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55" w:rsidRDefault="00185855" w:rsidP="00941A9A">
      <w:pPr>
        <w:rPr>
          <w:rStyle w:val="fontstyle01"/>
          <w:rFonts w:ascii="Times New Roman" w:hAnsi="Times New Roman" w:cs="Times New Roman"/>
        </w:rPr>
      </w:pPr>
    </w:p>
    <w:p w:rsidR="00185855" w:rsidRPr="009F4528" w:rsidRDefault="00FE0236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WZSP.ZP.4</w:t>
      </w:r>
      <w:r w:rsidR="00D52625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.2019</w:t>
      </w:r>
    </w:p>
    <w:p w:rsidR="003D1355" w:rsidRDefault="00185855" w:rsidP="00941A9A">
      <w:pPr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</w:t>
      </w:r>
      <w:r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Załącznik nr 3 do Ogłoszenia</w:t>
      </w:r>
    </w:p>
    <w:p w:rsidR="00185855" w:rsidRDefault="00185855" w:rsidP="00941A9A">
      <w:pPr>
        <w:rPr>
          <w:rStyle w:val="fontstyle01"/>
          <w:rFonts w:ascii="Times New Roman" w:hAnsi="Times New Roman" w:cs="Times New Roman"/>
          <w:b w:val="0"/>
          <w:bCs w:val="0"/>
          <w:i/>
          <w:iCs/>
        </w:rPr>
      </w:pPr>
    </w:p>
    <w:p w:rsidR="00185855" w:rsidRDefault="00185855" w:rsidP="00941A9A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  <w:t xml:space="preserve">    FORMULARZ   OFERTOWY</w:t>
      </w:r>
    </w:p>
    <w:p w:rsidR="003D1355" w:rsidRDefault="003D1355" w:rsidP="00941A9A">
      <w:pPr>
        <w:rPr>
          <w:rStyle w:val="fontstyle01"/>
          <w:rFonts w:ascii="Times New Roman" w:hAnsi="Times New Roman" w:cs="Times New Roman"/>
        </w:rPr>
      </w:pPr>
    </w:p>
    <w:p w:rsidR="003D1355" w:rsidRDefault="003D1355" w:rsidP="00941A9A">
      <w:pPr>
        <w:rPr>
          <w:rStyle w:val="fontstyle01"/>
          <w:rFonts w:ascii="Times New Roman" w:hAnsi="Times New Roman" w:cs="Times New Roman"/>
        </w:rPr>
      </w:pPr>
    </w:p>
    <w:p w:rsidR="00185855" w:rsidRDefault="00185855" w:rsidP="00941A9A">
      <w:pPr>
        <w:ind w:left="1410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Dotyczy postępowania na: </w:t>
      </w:r>
    </w:p>
    <w:p w:rsidR="00185855" w:rsidRDefault="00185855" w:rsidP="00941A9A">
      <w:pPr>
        <w:ind w:left="1410"/>
        <w:jc w:val="both"/>
        <w:rPr>
          <w:rStyle w:val="fontstyle01"/>
          <w:rFonts w:ascii="Times New Roman" w:hAnsi="Times New Roman" w:cs="Times New Roman"/>
        </w:rPr>
      </w:pPr>
    </w:p>
    <w:p w:rsidR="00185855" w:rsidRDefault="00185855" w:rsidP="00B57269">
      <w:pPr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Zorganizowanie i przeprowadzenie kuru </w:t>
      </w:r>
      <w:r w:rsidR="00D52625">
        <w:rPr>
          <w:rFonts w:ascii="Times New Roman" w:hAnsi="Times New Roman" w:cs="Times New Roman"/>
          <w:b/>
          <w:bCs/>
        </w:rPr>
        <w:t>języka niemieckiego</w:t>
      </w:r>
      <w:r>
        <w:rPr>
          <w:rFonts w:ascii="Times New Roman" w:hAnsi="Times New Roman" w:cs="Times New Roman"/>
          <w:b/>
          <w:bCs/>
        </w:rPr>
        <w:t xml:space="preserve"> zawod</w:t>
      </w:r>
      <w:r w:rsidR="00D52625">
        <w:rPr>
          <w:rFonts w:ascii="Times New Roman" w:hAnsi="Times New Roman" w:cs="Times New Roman"/>
          <w:b/>
          <w:bCs/>
        </w:rPr>
        <w:t xml:space="preserve">owego rozszerzonego dla nauczycieli </w:t>
      </w:r>
      <w:r>
        <w:rPr>
          <w:rFonts w:ascii="Times New Roman" w:hAnsi="Times New Roman" w:cs="Times New Roman"/>
          <w:b/>
          <w:bCs/>
        </w:rPr>
        <w:t>Wojewódzkiego Zespołu Szkół Policealnych                 w Słupsku  w związku z realizacją projektu 3.3.1 pn:„Podniesienie jakości szkolnictwa zawodowego wojewódzkich zespołów szkół policealnych                   w Gdańsku, Gdyni i Słupsku” w ramach Regionalnego Programu Operacyjnego Województwa Pomorskiego na lata 2014 – 2020                                ( Działanie: 3.3. Edukacja zawodowa; Poddziałanie 3.3.1. Jakość edukacji zawodowej).</w:t>
      </w:r>
    </w:p>
    <w:p w:rsidR="00471AF2" w:rsidRDefault="00471AF2" w:rsidP="00B57269">
      <w:pPr>
        <w:ind w:left="1410"/>
        <w:jc w:val="both"/>
        <w:rPr>
          <w:rFonts w:ascii="Times New Roman" w:hAnsi="Times New Roman" w:cs="Times New Roman"/>
          <w:b/>
          <w:bCs/>
        </w:rPr>
      </w:pPr>
    </w:p>
    <w:p w:rsidR="00471AF2" w:rsidRDefault="00471AF2" w:rsidP="00471AF2">
      <w:pPr>
        <w:pStyle w:val="Akapitzlist1"/>
        <w:spacing w:line="240" w:lineRule="auto"/>
        <w:ind w:left="70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71AF2" w:rsidRDefault="00471AF2" w:rsidP="00471AF2">
      <w:pPr>
        <w:pStyle w:val="Akapitzlist1"/>
        <w:spacing w:line="240" w:lineRule="auto"/>
        <w:ind w:left="70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imieniu:</w:t>
      </w:r>
    </w:p>
    <w:p w:rsidR="00471AF2" w:rsidRDefault="00471AF2" w:rsidP="00471AF2">
      <w:pPr>
        <w:pStyle w:val="Akapitzlist1"/>
        <w:spacing w:line="240" w:lineRule="auto"/>
        <w:ind w:left="702" w:firstLine="708"/>
        <w:rPr>
          <w:rFonts w:ascii="Times New Roman" w:hAnsi="Times New Roman" w:cs="Times New Roman"/>
        </w:rPr>
      </w:pPr>
    </w:p>
    <w:p w:rsidR="00471AF2" w:rsidRDefault="00471AF2" w:rsidP="00471AF2">
      <w:pPr>
        <w:pStyle w:val="Akapitzlist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471AF2" w:rsidRPr="007D26FD" w:rsidRDefault="00471AF2" w:rsidP="00471AF2">
      <w:pPr>
        <w:pStyle w:val="Akapitzlist1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 w:rsidRPr="007D26FD">
        <w:rPr>
          <w:rFonts w:ascii="Times New Roman" w:hAnsi="Times New Roman" w:cs="Times New Roman"/>
          <w:sz w:val="16"/>
          <w:szCs w:val="16"/>
        </w:rPr>
        <w:t xml:space="preserve">            Nazwa i adres Wykonawcy(ów)</w:t>
      </w:r>
    </w:p>
    <w:p w:rsidR="00471AF2" w:rsidRDefault="00471AF2" w:rsidP="00471AF2">
      <w:pPr>
        <w:pStyle w:val="Akapitzlist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471AF2" w:rsidRPr="007D26FD" w:rsidRDefault="00471AF2" w:rsidP="00471AF2">
      <w:pPr>
        <w:pStyle w:val="Akapitzlist1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</w:t>
      </w:r>
      <w:r w:rsidRPr="007D26FD">
        <w:rPr>
          <w:rFonts w:ascii="Times New Roman" w:hAnsi="Times New Roman" w:cs="Times New Roman"/>
          <w:sz w:val="16"/>
          <w:szCs w:val="16"/>
        </w:rPr>
        <w:t xml:space="preserve">Adres/ siedziba </w:t>
      </w:r>
    </w:p>
    <w:p w:rsidR="00471AF2" w:rsidRDefault="00471AF2" w:rsidP="00471AF2">
      <w:pPr>
        <w:pStyle w:val="Akapitzlist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471AF2" w:rsidRPr="007D26FD" w:rsidRDefault="00471AF2" w:rsidP="00471AF2">
      <w:pPr>
        <w:pStyle w:val="Akapitzlist1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26FD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D26FD">
        <w:rPr>
          <w:rFonts w:ascii="Times New Roman" w:hAnsi="Times New Roman" w:cs="Times New Roman"/>
          <w:sz w:val="16"/>
          <w:szCs w:val="16"/>
        </w:rPr>
        <w:t>Regon, NIP</w:t>
      </w:r>
    </w:p>
    <w:p w:rsidR="00471AF2" w:rsidRDefault="00471AF2" w:rsidP="00471AF2">
      <w:pPr>
        <w:pStyle w:val="Akapitzlist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471AF2" w:rsidRDefault="00471AF2" w:rsidP="00471AF2">
      <w:pPr>
        <w:pStyle w:val="Akapitzlist1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7D26FD">
        <w:rPr>
          <w:rFonts w:ascii="Times New Roman" w:hAnsi="Times New Roman" w:cs="Times New Roman"/>
          <w:sz w:val="16"/>
          <w:szCs w:val="16"/>
        </w:rPr>
        <w:t>telefon, faks, e-mail</w:t>
      </w:r>
    </w:p>
    <w:p w:rsidR="003D1355" w:rsidRDefault="003D1355" w:rsidP="00471AF2">
      <w:pPr>
        <w:pStyle w:val="Akapitzlist1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3D1355" w:rsidRDefault="003D1355" w:rsidP="00471AF2">
      <w:pPr>
        <w:pStyle w:val="Akapitzlist1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page" w:tblpX="7957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</w:tblGrid>
      <w:tr w:rsidR="00471AF2" w:rsidTr="00F313D1">
        <w:trPr>
          <w:trHeight w:val="120"/>
        </w:trPr>
        <w:tc>
          <w:tcPr>
            <w:tcW w:w="496" w:type="dxa"/>
          </w:tcPr>
          <w:p w:rsidR="00471AF2" w:rsidRDefault="00471AF2" w:rsidP="00F313D1">
            <w:pPr>
              <w:pStyle w:val="Akapitzlist1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71AF2" w:rsidRPr="007D26FD" w:rsidRDefault="00471AF2" w:rsidP="00471AF2">
      <w:pPr>
        <w:pStyle w:val="Akapitzlist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D26FD">
        <w:rPr>
          <w:rFonts w:ascii="Times New Roman" w:hAnsi="Times New Roman" w:cs="Times New Roman"/>
        </w:rPr>
        <w:t xml:space="preserve">Wykonawca jest małym/ średnim przedsiębiorcą:     </w:t>
      </w:r>
      <w:r>
        <w:rPr>
          <w:rFonts w:ascii="Times New Roman" w:hAnsi="Times New Roman" w:cs="Times New Roman"/>
        </w:rPr>
        <w:t xml:space="preserve">TAK  </w:t>
      </w:r>
    </w:p>
    <w:tbl>
      <w:tblPr>
        <w:tblpPr w:leftFromText="141" w:rightFromText="141" w:vertAnchor="text" w:horzAnchor="page" w:tblpX="7957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</w:tblGrid>
      <w:tr w:rsidR="00471AF2" w:rsidTr="00F313D1">
        <w:trPr>
          <w:trHeight w:val="120"/>
        </w:trPr>
        <w:tc>
          <w:tcPr>
            <w:tcW w:w="496" w:type="dxa"/>
          </w:tcPr>
          <w:p w:rsidR="00471AF2" w:rsidRDefault="00471AF2" w:rsidP="00F313D1">
            <w:pPr>
              <w:pStyle w:val="Akapitzlist1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71AF2" w:rsidRDefault="00471AF2" w:rsidP="00941A9A">
      <w:pPr>
        <w:pStyle w:val="Akapitzlist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7D26F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7D26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NIE </w:t>
      </w:r>
    </w:p>
    <w:p w:rsidR="003D1355" w:rsidRDefault="00185855" w:rsidP="003D1355">
      <w:pPr>
        <w:pStyle w:val="Akapitzlist1"/>
        <w:spacing w:line="240" w:lineRule="auto"/>
        <w:ind w:left="141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W odpowiedzi na ogłoszenie o zamówieniu na usługi społeczne i inne szczególne usługi </w:t>
      </w:r>
      <w:r>
        <w:rPr>
          <w:rFonts w:ascii="Times New Roman" w:hAnsi="Times New Roman" w:cs="Times New Roman"/>
          <w:lang w:eastAsia="pl-PL"/>
        </w:rPr>
        <w:t>oferuję/oferujemy wykonanie przedmiotu zamówienia zgodnie z poniższą tabelą za cenę</w:t>
      </w:r>
      <w:r>
        <w:rPr>
          <w:rStyle w:val="Odwoanieprzypisudolnego"/>
          <w:rFonts w:ascii="Times New Roman" w:hAnsi="Times New Roman"/>
          <w:lang w:eastAsia="pl-PL"/>
        </w:rPr>
        <w:footnoteReference w:id="1"/>
      </w:r>
    </w:p>
    <w:p w:rsidR="003D1355" w:rsidRPr="003D1355" w:rsidRDefault="003D1355" w:rsidP="003D1355">
      <w:pPr>
        <w:pStyle w:val="Akapitzlist1"/>
        <w:spacing w:line="240" w:lineRule="auto"/>
        <w:ind w:left="1410"/>
        <w:jc w:val="both"/>
        <w:rPr>
          <w:rFonts w:ascii="Times New Roman" w:hAnsi="Times New Roman" w:cs="Times New Roman"/>
          <w:lang w:eastAsia="pl-PL"/>
        </w:rPr>
      </w:pPr>
    </w:p>
    <w:p w:rsidR="003D1355" w:rsidRDefault="003D1355" w:rsidP="00471AF2">
      <w:pPr>
        <w:pStyle w:val="Akapitzlist1"/>
        <w:spacing w:line="240" w:lineRule="auto"/>
        <w:ind w:left="702" w:firstLine="708"/>
        <w:jc w:val="both"/>
        <w:rPr>
          <w:rFonts w:ascii="Times New Roman" w:hAnsi="Times New Roman" w:cs="Times New Roman"/>
          <w:b/>
          <w:bCs/>
        </w:rPr>
      </w:pPr>
    </w:p>
    <w:p w:rsidR="00471AF2" w:rsidRDefault="00471AF2" w:rsidP="00471AF2">
      <w:pPr>
        <w:pStyle w:val="Akapitzlist1"/>
        <w:spacing w:line="240" w:lineRule="auto"/>
        <w:ind w:left="702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Brutto:………………………………zł w tym ……..VAT…………………….</w:t>
      </w:r>
    </w:p>
    <w:p w:rsidR="00185855" w:rsidRDefault="00471AF2" w:rsidP="00471AF2">
      <w:pPr>
        <w:pStyle w:val="Akapitzlist1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słownie brutto:………………………………………………………………..)</w:t>
      </w:r>
    </w:p>
    <w:p w:rsidR="00185855" w:rsidRDefault="00185855" w:rsidP="00941A9A">
      <w:pPr>
        <w:pStyle w:val="Akapitzlist1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075"/>
        <w:gridCol w:w="1540"/>
        <w:gridCol w:w="3740"/>
      </w:tblGrid>
      <w:tr w:rsidR="00185855">
        <w:trPr>
          <w:trHeight w:val="782"/>
        </w:trPr>
        <w:tc>
          <w:tcPr>
            <w:tcW w:w="555" w:type="dxa"/>
          </w:tcPr>
          <w:p w:rsidR="00185855" w:rsidRDefault="0018585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185855" w:rsidRDefault="00185855" w:rsidP="007C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 brutto  w złotych  kursu za jedną godzinę kursu</w:t>
            </w:r>
          </w:p>
        </w:tc>
        <w:tc>
          <w:tcPr>
            <w:tcW w:w="1540" w:type="dxa"/>
          </w:tcPr>
          <w:p w:rsidR="00185855" w:rsidRDefault="0018585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godzin </w:t>
            </w:r>
          </w:p>
          <w:p w:rsidR="00185855" w:rsidRDefault="0018585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40" w:type="dxa"/>
          </w:tcPr>
          <w:p w:rsidR="00D52625" w:rsidRDefault="0018585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brutto ogółem za wykonanie całości zamówienia</w:t>
            </w:r>
          </w:p>
          <w:p w:rsidR="00185855" w:rsidRDefault="0018585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jedną godzinę x ilość  godzin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185855">
        <w:trPr>
          <w:trHeight w:val="649"/>
        </w:trPr>
        <w:tc>
          <w:tcPr>
            <w:tcW w:w="555" w:type="dxa"/>
          </w:tcPr>
          <w:p w:rsidR="00185855" w:rsidRDefault="00185855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185855" w:rsidRDefault="00185855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185855" w:rsidRDefault="00185855" w:rsidP="007C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120</w:t>
            </w:r>
          </w:p>
        </w:tc>
        <w:tc>
          <w:tcPr>
            <w:tcW w:w="3740" w:type="dxa"/>
          </w:tcPr>
          <w:p w:rsidR="00185855" w:rsidRDefault="00185855" w:rsidP="007C3E6D">
            <w:pPr>
              <w:rPr>
                <w:rFonts w:ascii="Times New Roman" w:hAnsi="Times New Roman" w:cs="Times New Roman"/>
              </w:rPr>
            </w:pPr>
          </w:p>
        </w:tc>
      </w:tr>
      <w:tr w:rsidR="00185855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185855" w:rsidRDefault="00185855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185855" w:rsidRDefault="00185855" w:rsidP="007C3E6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185855" w:rsidRDefault="00185855" w:rsidP="007C3E6D">
            <w:pPr>
              <w:rPr>
                <w:rFonts w:ascii="Times New Roman" w:hAnsi="Times New Roman" w:cs="Times New Roman"/>
              </w:rPr>
            </w:pPr>
          </w:p>
        </w:tc>
      </w:tr>
    </w:tbl>
    <w:p w:rsidR="003D1355" w:rsidRDefault="003D13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p w:rsidR="003D1355" w:rsidRDefault="003D13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4F277B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Oświadczam/-y*,że:</w:t>
      </w:r>
    </w:p>
    <w:p w:rsidR="00185855" w:rsidRDefault="00185855" w:rsidP="009F4528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3D1355" w:rsidRDefault="003D1355" w:rsidP="009F4528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3D1355" w:rsidRPr="004F277B" w:rsidRDefault="003D1355" w:rsidP="009F4528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4F277B" w:rsidRDefault="00185855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wskazana cena w Formularzu Ofertowym obejmuje cały zakres przedmiotu zamówienia wskazanego przez Zamawiającego w ogłoszeniu, uwzględnia wszystkie wymagane opłaty i koszty niezbędne  do zrealizowania całości przedmiotu zamówienia, bez względu na okoliczności i źródła ich powstania.</w:t>
      </w:r>
    </w:p>
    <w:p w:rsidR="00185855" w:rsidRPr="004F277B" w:rsidRDefault="00185855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akceptuję/akceptujemy* warunki wskazane w Ogłoszeniu.</w:t>
      </w:r>
    </w:p>
    <w:p w:rsidR="00185855" w:rsidRPr="004F277B" w:rsidRDefault="00185855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zapoznałem/zapoznaliśmy* się z Ogłoszeniem i nie wnosimy do niego zastrzeżeń oraz zdobyliśmy konieczne informacje do przygotowania oferty.</w:t>
      </w:r>
    </w:p>
    <w:p w:rsidR="00185855" w:rsidRPr="004F277B" w:rsidRDefault="00185855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jestem/jesteśmy* związani złożona oferta przez okres 60 dni – bieg terminu związania oferta rozpoczyna się wraz z upływem terminu składania ofert.</w:t>
      </w:r>
    </w:p>
    <w:p w:rsidR="00185855" w:rsidRPr="00EA373F" w:rsidRDefault="00185855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akceptuję/akceptujemy* przedstawione w Ogłoszeniu postanowienia umowy i we wskazanym przez  Zamawiającego terminie zobowiązuje/ zobowiązujemy* się  do</w:t>
      </w:r>
      <w:r>
        <w:rPr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podpisania umowy, na określonych w Ogłoszeniu warunkach, w miejscu i terminie wyznaczonym  przez zamawiającego.</w:t>
      </w:r>
    </w:p>
    <w:p w:rsidR="00185855" w:rsidRPr="00EA373F" w:rsidRDefault="00185855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zapoznałem/zapoznaliśmy* się ze wszystkimi warunkami zamówienia oraz dokumentami dotyczącymi przedmiotu zamówienia i akceptujemy je bez zastrzeżeń.</w:t>
      </w:r>
    </w:p>
    <w:p w:rsidR="00185855" w:rsidRPr="00EA373F" w:rsidRDefault="00185855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zapoznałam/łem się z informacją na temat zakresu wykluczenia (zgodnie z pkt. XIX zapytania ofertowego) i oświadczam,  iż nie podlegam wykluczeniu</w:t>
      </w:r>
    </w:p>
    <w:p w:rsidR="00185855" w:rsidRPr="00EA373F" w:rsidRDefault="00185855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1993r.  o zwalczaniu nieuczciwej konkurencji.</w:t>
      </w:r>
    </w:p>
    <w:p w:rsidR="00185855" w:rsidRPr="00EA373F" w:rsidRDefault="00185855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zostałem/zostaliśmy* poinformowani, że możemy wydzielić z oferty informacje stanowiące tajemnice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postępowania.</w:t>
      </w:r>
    </w:p>
    <w:p w:rsidR="00185855" w:rsidRPr="00EA373F" w:rsidRDefault="00185855" w:rsidP="00685807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oświadczam/y, że niniejsza oferta zawiera na stronach nr ……………….. informacje stanowiące tajemnice przedsiębiorstwa w rozumieniu przepisów o zwalczaniu nieuczciwej konkurencji.</w:t>
      </w:r>
    </w:p>
    <w:p w:rsidR="00185855" w:rsidRDefault="00185855" w:rsidP="00685807">
      <w:pPr>
        <w:pStyle w:val="Tekstpodstawowywcity"/>
        <w:ind w:left="0"/>
        <w:rPr>
          <w:rFonts w:ascii="Times New Roman" w:hAnsi="Times New Roman" w:cs="Times New Roman"/>
          <w:color w:val="auto"/>
          <w:sz w:val="18"/>
          <w:szCs w:val="18"/>
        </w:rPr>
      </w:pPr>
    </w:p>
    <w:p w:rsidR="00185855" w:rsidRDefault="00185855" w:rsidP="00685807">
      <w:pPr>
        <w:pStyle w:val="Tekstpodstawowywcity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>- niepotrzebne skreślić</w:t>
      </w:r>
    </w:p>
    <w:p w:rsidR="003D1355" w:rsidRDefault="003D1355" w:rsidP="00685807">
      <w:pPr>
        <w:pStyle w:val="Tekstpodstawowywcity"/>
        <w:rPr>
          <w:rFonts w:ascii="Times New Roman" w:hAnsi="Times New Roman" w:cs="Times New Roman"/>
          <w:color w:val="auto"/>
          <w:sz w:val="18"/>
          <w:szCs w:val="18"/>
        </w:rPr>
      </w:pPr>
    </w:p>
    <w:p w:rsidR="003D1355" w:rsidRDefault="003D1355" w:rsidP="00685807">
      <w:pPr>
        <w:pStyle w:val="Tekstpodstawowywcity"/>
        <w:rPr>
          <w:rFonts w:ascii="Times New Roman" w:hAnsi="Times New Roman" w:cs="Times New Roman"/>
          <w:color w:val="auto"/>
          <w:sz w:val="18"/>
          <w:szCs w:val="18"/>
        </w:rPr>
      </w:pPr>
    </w:p>
    <w:p w:rsidR="00471AF2" w:rsidRDefault="00471AF2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</w:rPr>
      </w:pPr>
    </w:p>
    <w:p w:rsidR="00185855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</w:rPr>
        <w:lastRenderedPageBreak/>
        <w:t>Podwykonawcy(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wypełnić, jeżeli dotyczy)*</w:t>
      </w:r>
    </w:p>
    <w:p w:rsidR="00471AF2" w:rsidRPr="00EA373F" w:rsidRDefault="00471AF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4290"/>
        <w:gridCol w:w="3630"/>
      </w:tblGrid>
      <w:tr w:rsidR="00185855" w:rsidRPr="00EA373F">
        <w:trPr>
          <w:trHeight w:val="510"/>
        </w:trPr>
        <w:tc>
          <w:tcPr>
            <w:tcW w:w="660" w:type="dxa"/>
          </w:tcPr>
          <w:p w:rsidR="00185855" w:rsidRPr="00EA373F" w:rsidRDefault="00185855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Lp.</w:t>
            </w:r>
          </w:p>
        </w:tc>
        <w:tc>
          <w:tcPr>
            <w:tcW w:w="4290" w:type="dxa"/>
          </w:tcPr>
          <w:p w:rsidR="00185855" w:rsidRPr="00EA373F" w:rsidRDefault="00185855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Nazwa firmy podwykonawcy</w:t>
            </w:r>
          </w:p>
        </w:tc>
        <w:tc>
          <w:tcPr>
            <w:tcW w:w="3630" w:type="dxa"/>
          </w:tcPr>
          <w:p w:rsidR="00185855" w:rsidRPr="00EA373F" w:rsidRDefault="00185855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Zakres zamówienia, który ma zrealizować podwykonawca </w:t>
            </w:r>
          </w:p>
        </w:tc>
      </w:tr>
      <w:tr w:rsidR="00185855" w:rsidRPr="00EA373F">
        <w:trPr>
          <w:trHeight w:val="345"/>
        </w:trPr>
        <w:tc>
          <w:tcPr>
            <w:tcW w:w="660" w:type="dxa"/>
          </w:tcPr>
          <w:p w:rsidR="00185855" w:rsidRPr="00EA373F" w:rsidRDefault="00185855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4290" w:type="dxa"/>
          </w:tcPr>
          <w:p w:rsidR="00185855" w:rsidRPr="00EA373F" w:rsidRDefault="00185855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630" w:type="dxa"/>
          </w:tcPr>
          <w:p w:rsidR="00185855" w:rsidRPr="00EA373F" w:rsidRDefault="00185855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360"/>
        </w:trPr>
        <w:tc>
          <w:tcPr>
            <w:tcW w:w="660" w:type="dxa"/>
          </w:tcPr>
          <w:p w:rsidR="00185855" w:rsidRPr="00EA373F" w:rsidRDefault="00185855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4290" w:type="dxa"/>
          </w:tcPr>
          <w:p w:rsidR="00185855" w:rsidRPr="00EA373F" w:rsidRDefault="00185855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630" w:type="dxa"/>
          </w:tcPr>
          <w:p w:rsidR="00185855" w:rsidRPr="00EA373F" w:rsidRDefault="00185855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30361C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* w przypadku powierzenia części zamówienia podwykonawcom, należy podać nazwy firm podwykonawców.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Nie wypełnienie oznacza wykonanie przedmiotu zamówienia bez udziału podwykonawców.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EA373F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………………………………………………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…………………………………………………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…….</w:t>
      </w:r>
    </w:p>
    <w:p w:rsidR="00185855" w:rsidRPr="00EA373F" w:rsidRDefault="00185855" w:rsidP="00EA373F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Pieczęć Wykonawcy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 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Data i podpis Wykonawcy lub osoby upoważnionej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FE0236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WZSP.ZP.4</w:t>
      </w:r>
      <w:r w:rsidR="00D52625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 2019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color w:val="auto"/>
        </w:rPr>
        <w:t xml:space="preserve">Załącznik nr 4 do Ogłoszenia 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color w:val="auto"/>
        </w:rPr>
      </w:pP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color w:val="auto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ind w:left="0" w:firstLine="708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WYKAZ WYKONANYCH USŁUG DLA POTRZEB SPEŁNIENIA 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  <w:t xml:space="preserve">         WARUNKU   UDZIAŁU W POSTĘPOWANIU 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>w okresie ostatnich trzech lat ( licząc od upływu terminu składania ofert), a jeżeli okres prowadzenia działalności jest krótszy, w tym okresie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                        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 (Y), ŻE</w:t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wykonałem(wykonaliśmy) następujące usługi: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024"/>
        <w:gridCol w:w="1259"/>
        <w:gridCol w:w="1451"/>
        <w:gridCol w:w="1723"/>
        <w:gridCol w:w="2282"/>
      </w:tblGrid>
      <w:tr w:rsidR="00185855" w:rsidRPr="00EA373F">
        <w:trPr>
          <w:cantSplit/>
          <w:trHeight w:val="390"/>
        </w:trPr>
        <w:tc>
          <w:tcPr>
            <w:tcW w:w="555" w:type="dxa"/>
            <w:vMerge w:val="restart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4900" w:type="dxa"/>
            <w:gridSpan w:val="3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Przedmiot  usługi</w:t>
            </w:r>
          </w:p>
        </w:tc>
        <w:tc>
          <w:tcPr>
            <w:tcW w:w="1785" w:type="dxa"/>
            <w:vMerge w:val="restart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Data wykonywania od…..do…..</w:t>
            </w:r>
          </w:p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  <w:t>(dzień -miesiąc-rok)</w:t>
            </w:r>
          </w:p>
        </w:tc>
        <w:tc>
          <w:tcPr>
            <w:tcW w:w="2447" w:type="dxa"/>
            <w:vMerge w:val="restart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Nazwa i adres odbiorcy usługi</w:t>
            </w:r>
          </w:p>
        </w:tc>
      </w:tr>
      <w:tr w:rsidR="00185855" w:rsidRPr="00EA373F">
        <w:trPr>
          <w:cantSplit/>
          <w:trHeight w:val="360"/>
        </w:trPr>
        <w:tc>
          <w:tcPr>
            <w:tcW w:w="555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Opis usługi przeprowadzonego kursu wg zakr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esu wskazanego w rozdz. V ust. 1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pkt 3  </w:t>
            </w:r>
          </w:p>
        </w:tc>
        <w:tc>
          <w:tcPr>
            <w:tcW w:w="2825" w:type="dxa"/>
            <w:gridSpan w:val="2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               Zakres kursu </w:t>
            </w:r>
          </w:p>
        </w:tc>
        <w:tc>
          <w:tcPr>
            <w:tcW w:w="1785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cantSplit/>
          <w:trHeight w:val="510"/>
        </w:trPr>
        <w:tc>
          <w:tcPr>
            <w:tcW w:w="555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1330" w:type="dxa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godzin kursu</w:t>
            </w:r>
          </w:p>
        </w:tc>
        <w:tc>
          <w:tcPr>
            <w:tcW w:w="1495" w:type="dxa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uczestników kursu</w:t>
            </w:r>
          </w:p>
        </w:tc>
        <w:tc>
          <w:tcPr>
            <w:tcW w:w="1785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645"/>
        </w:trPr>
        <w:tc>
          <w:tcPr>
            <w:tcW w:w="55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1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750"/>
        </w:trPr>
        <w:tc>
          <w:tcPr>
            <w:tcW w:w="55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2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750"/>
        </w:trPr>
        <w:tc>
          <w:tcPr>
            <w:tcW w:w="55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3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750"/>
        </w:trPr>
        <w:tc>
          <w:tcPr>
            <w:tcW w:w="55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4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750"/>
        </w:trPr>
        <w:tc>
          <w:tcPr>
            <w:tcW w:w="55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5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9773E6" w:rsidRDefault="00185855" w:rsidP="009773E6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Uwaga: Wykonawca jest zobowiązany przedłożyć wraz z ofertą dowody, czy usługi wskazane w tabeli powyżej zostały wykonane należycie. </w:t>
      </w:r>
    </w:p>
    <w:p w:rsidR="00185855" w:rsidRPr="009773E6" w:rsidRDefault="00185855" w:rsidP="009773E6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</w:p>
    <w:p w:rsidR="00185855" w:rsidRPr="009773E6" w:rsidRDefault="00185855" w:rsidP="009773E6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  <w:t xml:space="preserve">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………..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185855" w:rsidRPr="00EA373F" w:rsidRDefault="00185855" w:rsidP="00EA373F">
      <w:pPr>
        <w:pStyle w:val="Tekstpodstawowywcity"/>
        <w:ind w:left="5085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pieczątką Wykonawcy lub osoby właściwie do tego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upoważnionej 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FE0236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WZSP.ZP.4</w:t>
      </w:r>
      <w:r w:rsidR="00D52625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.2019</w:t>
      </w:r>
    </w:p>
    <w:p w:rsidR="00185855" w:rsidRPr="00EA373F" w:rsidRDefault="00185855" w:rsidP="00941A9A">
      <w:pPr>
        <w:pStyle w:val="Tekstpodstawowywcity"/>
        <w:ind w:left="4956" w:firstLine="708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 xml:space="preserve">              Załącznik nr 5 do Ogłoszenia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</w:tblGrid>
      <w:tr w:rsidR="00185855" w:rsidRPr="00EA373F">
        <w:trPr>
          <w:trHeight w:val="1260"/>
        </w:trPr>
        <w:tc>
          <w:tcPr>
            <w:tcW w:w="3525" w:type="dxa"/>
            <w:vAlign w:val="center"/>
          </w:tcPr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OŚWIADCZENIE WYKONAWCY</w:t>
      </w:r>
    </w:p>
    <w:p w:rsidR="00185855" w:rsidRPr="00EA373F" w:rsidRDefault="00185855" w:rsidP="00941A9A">
      <w:pPr>
        <w:pStyle w:val="Tekstpodstawowywcity"/>
        <w:ind w:left="705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O SPEŁNIENIU  WARUNKÓW UDZIAŁU W POSTĘPOWANIU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u </w:t>
      </w:r>
      <w:r w:rsidRPr="00685807">
        <w:rPr>
          <w:rFonts w:ascii="Times New Roman" w:hAnsi="Times New Roman" w:cs="Times New Roman"/>
          <w:color w:val="auto"/>
        </w:rPr>
        <w:t xml:space="preserve"> </w:t>
      </w:r>
      <w:r w:rsidR="00D52625">
        <w:rPr>
          <w:rFonts w:ascii="Times New Roman" w:hAnsi="Times New Roman" w:cs="Times New Roman"/>
          <w:color w:val="auto"/>
          <w:sz w:val="24"/>
          <w:szCs w:val="24"/>
        </w:rPr>
        <w:t xml:space="preserve">języka niemieckiego </w:t>
      </w:r>
      <w:r w:rsidRPr="00685807">
        <w:rPr>
          <w:rFonts w:ascii="Times New Roman" w:hAnsi="Times New Roman" w:cs="Times New Roman"/>
          <w:color w:val="auto"/>
          <w:sz w:val="24"/>
          <w:szCs w:val="24"/>
        </w:rPr>
        <w:t>zawodowego rozszerzonego</w:t>
      </w:r>
      <w:r>
        <w:rPr>
          <w:rFonts w:ascii="Times New Roman" w:hAnsi="Times New Roman" w:cs="Times New Roman"/>
        </w:rPr>
        <w:t xml:space="preserve"> </w:t>
      </w:r>
      <w:r w:rsidR="00D52625">
        <w:rPr>
          <w:rFonts w:ascii="Times New Roman" w:hAnsi="Times New Roman" w:cs="Times New Roman"/>
          <w:color w:val="auto"/>
          <w:sz w:val="24"/>
          <w:szCs w:val="24"/>
        </w:rPr>
        <w:t>dla nauczycieli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Wojewódzkiego Zespołu Szkół Policealnych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>w Słupsku w związku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z realizacją projektu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3.3.1. pn: „Podniesienie jakości szkolnictwa zawodowego wojewódzk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ich zespołów szkół policealnych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w Gdańsku, </w:t>
      </w:r>
      <w:r>
        <w:rPr>
          <w:rFonts w:ascii="Times New Roman" w:hAnsi="Times New Roman" w:cs="Times New Roman"/>
          <w:color w:val="auto"/>
          <w:sz w:val="24"/>
          <w:szCs w:val="24"/>
        </w:rPr>
        <w:t>Gdyni  i Słupsku”</w:t>
      </w:r>
      <w:r w:rsidR="00D52625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w ramach Regionalnego Programu Operacyjnego Województwa Pomorskiego na lata 2014 – 2020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OŚWIADCZAM/-Y, ŻE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Spełniam/-y warunki udziału w postępowaniu określone w pkt. V. „Warunki udziału w  postępowaniu” dotyczące: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Posiadania uprawnień do  prowadzenia określonej działalności zawodowej, o ile wynika to z odrębnych przepisów,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Sytuacji ekonomicznej i finansowej,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Zdolności technicznej i zawodowej.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……………..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pieczątką Wykonawcy lub osoby właściwie do tego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upoważnionej 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FE0236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WZSP.ZP.4</w:t>
      </w:r>
      <w:bookmarkStart w:id="0" w:name="_GoBack"/>
      <w:bookmarkEnd w:id="0"/>
      <w:r w:rsidR="00D52625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.2019</w:t>
      </w:r>
    </w:p>
    <w:p w:rsidR="00185855" w:rsidRPr="00E573FA" w:rsidRDefault="00185855" w:rsidP="00E573FA">
      <w:pPr>
        <w:pStyle w:val="Tekstpodstawowywcity"/>
        <w:ind w:left="6372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73F">
        <w:rPr>
          <w:rFonts w:ascii="Times New Roman" w:hAnsi="Times New Roman" w:cs="Times New Roman"/>
          <w:color w:val="auto"/>
          <w:sz w:val="18"/>
          <w:szCs w:val="18"/>
        </w:rPr>
        <w:t>Załącznik nr 6 do Ogłoszenia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</w:tblGrid>
      <w:tr w:rsidR="00185855" w:rsidRPr="00EA373F">
        <w:trPr>
          <w:trHeight w:val="1260"/>
        </w:trPr>
        <w:tc>
          <w:tcPr>
            <w:tcW w:w="3525" w:type="dxa"/>
            <w:vAlign w:val="center"/>
          </w:tcPr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Oświadczenie Wykonawcy </w:t>
      </w: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                         dotyczące przynależności do grupy kapitałowej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E573FA">
      <w:pPr>
        <w:pStyle w:val="Tekstpodstawowywcity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u </w:t>
      </w:r>
      <w:r w:rsidR="00D52625">
        <w:rPr>
          <w:rFonts w:ascii="Times New Roman" w:hAnsi="Times New Roman" w:cs="Times New Roman"/>
          <w:color w:val="auto"/>
          <w:sz w:val="24"/>
          <w:szCs w:val="24"/>
        </w:rPr>
        <w:t>języka niemieckiego</w:t>
      </w:r>
      <w:r w:rsidRPr="00685807">
        <w:rPr>
          <w:rFonts w:ascii="Times New Roman" w:hAnsi="Times New Roman" w:cs="Times New Roman"/>
          <w:color w:val="auto"/>
          <w:sz w:val="24"/>
          <w:szCs w:val="24"/>
        </w:rPr>
        <w:t xml:space="preserve"> zawo</w:t>
      </w:r>
      <w:r w:rsidR="00D52625">
        <w:rPr>
          <w:rFonts w:ascii="Times New Roman" w:hAnsi="Times New Roman" w:cs="Times New Roman"/>
          <w:color w:val="auto"/>
          <w:sz w:val="24"/>
          <w:szCs w:val="24"/>
        </w:rPr>
        <w:t>dowego rozszerzonego dla nauczycieli</w:t>
      </w:r>
      <w:r w:rsidRPr="00685807">
        <w:rPr>
          <w:rFonts w:ascii="Times New Roman" w:hAnsi="Times New Roman" w:cs="Times New Roman"/>
          <w:color w:val="auto"/>
          <w:sz w:val="24"/>
          <w:szCs w:val="24"/>
        </w:rPr>
        <w:t xml:space="preserve">  Wojewódzkiego Zespołu Szkół Policealnych  w Słupsku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 w związku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z realizacją projektu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3.3.1. pn: „Podniesienie jakości szkolnictwa zawodowego wojewódzk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ich zespołów szkół policealnych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w Gdańsku,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Gdyni                      i Słupsku”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w ramach Regionalnego Programu Operacyjnego Województwa Pomorskiego na lata 2014 – 2020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OŚWIADCZAM, ŻE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935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185855" w:rsidRPr="00EA373F" w:rsidTr="00075E29">
        <w:trPr>
          <w:trHeight w:val="1980"/>
        </w:trPr>
        <w:tc>
          <w:tcPr>
            <w:tcW w:w="9352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1) nie należę do grupy kapitałowej (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Tekstpodstawowywcity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Tekstpodstawowywcity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……………………………………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             pieczątką Wykonawcy lub osoby właściwie do tego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upoważnionej </w:t>
            </w:r>
          </w:p>
        </w:tc>
      </w:tr>
    </w:tbl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935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185855" w:rsidRPr="00EA373F" w:rsidTr="00075E29">
        <w:trPr>
          <w:trHeight w:val="1980"/>
        </w:trPr>
        <w:tc>
          <w:tcPr>
            <w:tcW w:w="9352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2) należę do grupy kapitałowej (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 i przedstawiam poniżej (lub w załączeniu) listę podmiotów należących do tej samej grupy kapitałowej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pieczątką Wykonawcy lub osoby właściwie do tego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>upoważnionej</w:t>
            </w:r>
          </w:p>
        </w:tc>
      </w:tr>
    </w:tbl>
    <w:p w:rsidR="00185855" w:rsidRPr="00EA373F" w:rsidRDefault="00185855" w:rsidP="00941A9A">
      <w:pPr>
        <w:pStyle w:val="Tekstpodstawowywcity"/>
        <w:pBdr>
          <w:bottom w:val="single" w:sz="6" w:space="1" w:color="auto"/>
        </w:pBd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EA373F">
      <w:pPr>
        <w:pStyle w:val="Tekstpodstawowywcity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A373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Uwaga:</w:t>
      </w:r>
    </w:p>
    <w:p w:rsidR="00185855" w:rsidRPr="00EA373F" w:rsidRDefault="00185855" w:rsidP="00EA373F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niniejsze oświadczenie składane jest zgodnie z rozdz. VI ust. 1 pkt 2 Ogłoszenia</w:t>
      </w:r>
    </w:p>
    <w:p w:rsidR="00185855" w:rsidRPr="00EA373F" w:rsidRDefault="00185855" w:rsidP="00EA373F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należy wypełnić pkt 1 lub 2</w:t>
      </w:r>
    </w:p>
    <w:p w:rsidR="00185855" w:rsidRPr="00EA373F" w:rsidRDefault="00185855" w:rsidP="00EA373F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w przypadku wspólników spółki cywilnej lub Wykonawców wspólnie ubi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egających się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o udzielenie  zamówienia, Wykonawcy powinni złożyć niniejsze oświadcze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nie odrębnie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tj. każdy z osobna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sectPr w:rsidR="00185855" w:rsidRPr="00EA373F" w:rsidSect="00496508">
      <w:headerReference w:type="default" r:id="rId8"/>
      <w:footerReference w:type="default" r:id="rId9"/>
      <w:pgSz w:w="11906" w:h="16838" w:code="9"/>
      <w:pgMar w:top="1813" w:right="1418" w:bottom="1418" w:left="1418" w:header="340" w:footer="976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C15" w:rsidRDefault="00802C15">
      <w:r>
        <w:separator/>
      </w:r>
    </w:p>
  </w:endnote>
  <w:endnote w:type="continuationSeparator" w:id="0">
    <w:p w:rsidR="00802C15" w:rsidRDefault="0080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55" w:rsidRDefault="00185855" w:rsidP="00496508">
    <w:pPr>
      <w:pStyle w:val="Stopka"/>
      <w:framePr w:wrap="auto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 w:rsidR="00FE0236">
      <w:rPr>
        <w:rStyle w:val="Numerstrony"/>
        <w:rFonts w:cs="Arial"/>
        <w:noProof/>
      </w:rPr>
      <w:t>23</w:t>
    </w:r>
    <w:r>
      <w:rPr>
        <w:rStyle w:val="Numerstrony"/>
        <w:rFonts w:cs="Arial"/>
      </w:rPr>
      <w:fldChar w:fldCharType="end"/>
    </w:r>
  </w:p>
  <w:p w:rsidR="00185855" w:rsidRPr="00124D4A" w:rsidRDefault="00802C15" w:rsidP="00F81218">
    <w:pPr>
      <w:pStyle w:val="Stopka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3" o:spid="_x0000_s2050" type="#_x0000_t75" alt="listownik-mono-Pomorskie-FE-UMWP-UE-EFSI-RPO2014-2020-2015-stop" style="position:absolute;margin-left:0;margin-top:785.3pt;width:553.05pt;height:15.3pt;z-index:2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C15" w:rsidRDefault="00802C15">
      <w:r>
        <w:separator/>
      </w:r>
    </w:p>
  </w:footnote>
  <w:footnote w:type="continuationSeparator" w:id="0">
    <w:p w:rsidR="00802C15" w:rsidRDefault="00802C15">
      <w:r>
        <w:continuationSeparator/>
      </w:r>
    </w:p>
  </w:footnote>
  <w:footnote w:id="1">
    <w:p w:rsidR="00185855" w:rsidRDefault="00185855" w:rsidP="00941A9A">
      <w:pPr>
        <w:pStyle w:val="Tekstprzypisudolnego"/>
        <w:jc w:val="both"/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 w:rsidR="00D52625">
        <w:rPr>
          <w:rFonts w:ascii="Times New Roman" w:hAnsi="Times New Roman" w:cs="Times New Roman"/>
          <w:sz w:val="18"/>
          <w:szCs w:val="18"/>
        </w:rPr>
        <w:t xml:space="preserve"> Należy podać cenę brutto  za 5 uczestników tj. 1 grupa</w:t>
      </w:r>
      <w:r w:rsidR="00471AF2">
        <w:rPr>
          <w:rFonts w:ascii="Times New Roman" w:hAnsi="Times New Roman" w:cs="Times New Roman"/>
          <w:sz w:val="18"/>
          <w:szCs w:val="18"/>
        </w:rPr>
        <w:t xml:space="preserve"> w ilości</w:t>
      </w:r>
      <w:r>
        <w:rPr>
          <w:rFonts w:ascii="Times New Roman" w:hAnsi="Times New Roman" w:cs="Times New Roman"/>
          <w:sz w:val="18"/>
          <w:szCs w:val="18"/>
        </w:rPr>
        <w:t xml:space="preserve"> 5</w:t>
      </w:r>
      <w:r w:rsidR="00D52625">
        <w:rPr>
          <w:rFonts w:ascii="Times New Roman" w:hAnsi="Times New Roman" w:cs="Times New Roman"/>
          <w:sz w:val="18"/>
          <w:szCs w:val="18"/>
        </w:rPr>
        <w:t xml:space="preserve"> osób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55" w:rsidRDefault="00802C1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-RPO2014-2020-2015-nag" style="position:absolute;margin-left:32.9pt;margin-top:31.85pt;width:552.75pt;height:59.25pt;z-index:1;visibility:visible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 w15:restartNumberingAfterBreak="0">
    <w:nsid w:val="003115F7"/>
    <w:multiLevelType w:val="multilevel"/>
    <w:tmpl w:val="D02A919C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016"/>
        </w:tabs>
        <w:ind w:left="201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4" w15:restartNumberingAfterBreak="0">
    <w:nsid w:val="02396EFE"/>
    <w:multiLevelType w:val="hybridMultilevel"/>
    <w:tmpl w:val="C2B425C2"/>
    <w:lvl w:ilvl="0" w:tplc="6C5EB288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481E3A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3545D64"/>
    <w:multiLevelType w:val="hybridMultilevel"/>
    <w:tmpl w:val="FD961B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EB6E6C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93F63"/>
    <w:multiLevelType w:val="hybridMultilevel"/>
    <w:tmpl w:val="0A9EAC7C"/>
    <w:lvl w:ilvl="0" w:tplc="360CC0E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0DBA5ACC"/>
    <w:multiLevelType w:val="hybridMultilevel"/>
    <w:tmpl w:val="0AC2F5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808276F"/>
    <w:multiLevelType w:val="hybridMultilevel"/>
    <w:tmpl w:val="A73080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DC5D8B"/>
    <w:multiLevelType w:val="hybridMultilevel"/>
    <w:tmpl w:val="A8A0B2B0"/>
    <w:lvl w:ilvl="0" w:tplc="78502D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B4D0C19"/>
    <w:multiLevelType w:val="hybridMultilevel"/>
    <w:tmpl w:val="0728E4F2"/>
    <w:lvl w:ilvl="0" w:tplc="1B943C8A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10ECAFC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9DA096B0">
      <w:start w:val="4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1D225B78"/>
    <w:multiLevelType w:val="hybridMultilevel"/>
    <w:tmpl w:val="E72E62A2"/>
    <w:lvl w:ilvl="0" w:tplc="44BE8256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792C048C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4" w15:restartNumberingAfterBreak="0">
    <w:nsid w:val="215A2114"/>
    <w:multiLevelType w:val="hybridMultilevel"/>
    <w:tmpl w:val="ED68762C"/>
    <w:lvl w:ilvl="0" w:tplc="FB60204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9485334">
      <w:start w:val="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3B93370"/>
    <w:multiLevelType w:val="hybridMultilevel"/>
    <w:tmpl w:val="2C96E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56261"/>
    <w:multiLevelType w:val="hybridMultilevel"/>
    <w:tmpl w:val="A9EC2DF0"/>
    <w:lvl w:ilvl="0" w:tplc="B5483B46">
      <w:start w:val="1"/>
      <w:numFmt w:val="lowerLetter"/>
      <w:lvlText w:val="%1)"/>
      <w:lvlJc w:val="left"/>
      <w:pPr>
        <w:ind w:left="1776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7" w15:restartNumberingAfterBreak="0">
    <w:nsid w:val="2D5C7070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6F0BB0"/>
    <w:multiLevelType w:val="hybridMultilevel"/>
    <w:tmpl w:val="173CAAB2"/>
    <w:lvl w:ilvl="0" w:tplc="C0F03C4A">
      <w:start w:val="1"/>
      <w:numFmt w:val="bullet"/>
      <w:lvlText w:val=""/>
      <w:lvlJc w:val="left"/>
      <w:pPr>
        <w:ind w:left="18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DAC2D5A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F7BE6"/>
    <w:multiLevelType w:val="hybridMultilevel"/>
    <w:tmpl w:val="A22851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F91FBE"/>
    <w:multiLevelType w:val="hybridMultilevel"/>
    <w:tmpl w:val="55CE1C42"/>
    <w:lvl w:ilvl="0" w:tplc="6DD4C12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9A148E40">
      <w:start w:val="1"/>
      <w:numFmt w:val="lowerLetter"/>
      <w:lvlText w:val="%3)"/>
      <w:lvlJc w:val="right"/>
      <w:pPr>
        <w:tabs>
          <w:tab w:val="num" w:pos="3230"/>
        </w:tabs>
        <w:ind w:left="3230" w:hanging="18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22" w15:restartNumberingAfterBreak="0">
    <w:nsid w:val="41313E55"/>
    <w:multiLevelType w:val="hybridMultilevel"/>
    <w:tmpl w:val="EDEE6C1C"/>
    <w:lvl w:ilvl="0" w:tplc="9E5A899A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>
      <w:start w:val="1"/>
      <w:numFmt w:val="lowerRoman"/>
      <w:lvlText w:val="%3."/>
      <w:lvlJc w:val="right"/>
      <w:pPr>
        <w:ind w:left="2448" w:hanging="180"/>
      </w:pPr>
    </w:lvl>
    <w:lvl w:ilvl="3" w:tplc="0415000F">
      <w:start w:val="1"/>
      <w:numFmt w:val="decimal"/>
      <w:lvlText w:val="%4."/>
      <w:lvlJc w:val="left"/>
      <w:pPr>
        <w:ind w:left="3168" w:hanging="360"/>
      </w:pPr>
    </w:lvl>
    <w:lvl w:ilvl="4" w:tplc="04150019">
      <w:start w:val="1"/>
      <w:numFmt w:val="lowerLetter"/>
      <w:lvlText w:val="%5."/>
      <w:lvlJc w:val="left"/>
      <w:pPr>
        <w:ind w:left="3888" w:hanging="360"/>
      </w:pPr>
    </w:lvl>
    <w:lvl w:ilvl="5" w:tplc="0415001B">
      <w:start w:val="1"/>
      <w:numFmt w:val="lowerRoman"/>
      <w:lvlText w:val="%6."/>
      <w:lvlJc w:val="right"/>
      <w:pPr>
        <w:ind w:left="4608" w:hanging="180"/>
      </w:pPr>
    </w:lvl>
    <w:lvl w:ilvl="6" w:tplc="0415000F">
      <w:start w:val="1"/>
      <w:numFmt w:val="decimal"/>
      <w:lvlText w:val="%7."/>
      <w:lvlJc w:val="left"/>
      <w:pPr>
        <w:ind w:left="5328" w:hanging="360"/>
      </w:pPr>
    </w:lvl>
    <w:lvl w:ilvl="7" w:tplc="04150019">
      <w:start w:val="1"/>
      <w:numFmt w:val="lowerLetter"/>
      <w:lvlText w:val="%8."/>
      <w:lvlJc w:val="left"/>
      <w:pPr>
        <w:ind w:left="6048" w:hanging="360"/>
      </w:pPr>
    </w:lvl>
    <w:lvl w:ilvl="8" w:tplc="0415001B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43B67036"/>
    <w:multiLevelType w:val="hybridMultilevel"/>
    <w:tmpl w:val="A6929FD6"/>
    <w:lvl w:ilvl="0" w:tplc="E41A5ED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95458E4">
      <w:start w:val="1"/>
      <w:numFmt w:val="decimal"/>
      <w:lvlText w:val="%3."/>
      <w:lvlJc w:val="left"/>
      <w:pPr>
        <w:tabs>
          <w:tab w:val="num" w:pos="2560"/>
        </w:tabs>
        <w:ind w:left="2560" w:hanging="360"/>
      </w:pPr>
      <w:rPr>
        <w:rFonts w:ascii="Times New Roman" w:eastAsia="Times New Roman" w:hAnsi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846A1B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49BC6BB2"/>
    <w:multiLevelType w:val="hybridMultilevel"/>
    <w:tmpl w:val="1988B6E6"/>
    <w:lvl w:ilvl="0" w:tplc="E8F802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1417801"/>
    <w:multiLevelType w:val="hybridMultilevel"/>
    <w:tmpl w:val="23221D3A"/>
    <w:lvl w:ilvl="0" w:tplc="F6049F30">
      <w:start w:val="2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8647D"/>
    <w:multiLevelType w:val="hybridMultilevel"/>
    <w:tmpl w:val="69880120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9496DCDE">
      <w:start w:val="3"/>
      <w:numFmt w:val="lowerLetter"/>
      <w:lvlText w:val="%2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62" w:hanging="180"/>
      </w:pPr>
    </w:lvl>
    <w:lvl w:ilvl="3" w:tplc="0415000F">
      <w:start w:val="1"/>
      <w:numFmt w:val="decimal"/>
      <w:lvlText w:val="%4."/>
      <w:lvlJc w:val="left"/>
      <w:pPr>
        <w:ind w:left="3282" w:hanging="360"/>
      </w:pPr>
    </w:lvl>
    <w:lvl w:ilvl="4" w:tplc="04150019">
      <w:start w:val="1"/>
      <w:numFmt w:val="lowerLetter"/>
      <w:lvlText w:val="%5."/>
      <w:lvlJc w:val="left"/>
      <w:pPr>
        <w:ind w:left="4002" w:hanging="360"/>
      </w:pPr>
    </w:lvl>
    <w:lvl w:ilvl="5" w:tplc="0415001B">
      <w:start w:val="1"/>
      <w:numFmt w:val="lowerRoman"/>
      <w:lvlText w:val="%6."/>
      <w:lvlJc w:val="right"/>
      <w:pPr>
        <w:ind w:left="4722" w:hanging="180"/>
      </w:pPr>
    </w:lvl>
    <w:lvl w:ilvl="6" w:tplc="0415000F">
      <w:start w:val="1"/>
      <w:numFmt w:val="decimal"/>
      <w:lvlText w:val="%7."/>
      <w:lvlJc w:val="left"/>
      <w:pPr>
        <w:ind w:left="5442" w:hanging="360"/>
      </w:pPr>
    </w:lvl>
    <w:lvl w:ilvl="7" w:tplc="04150019">
      <w:start w:val="1"/>
      <w:numFmt w:val="lowerLetter"/>
      <w:lvlText w:val="%8."/>
      <w:lvlJc w:val="left"/>
      <w:pPr>
        <w:ind w:left="6162" w:hanging="360"/>
      </w:pPr>
    </w:lvl>
    <w:lvl w:ilvl="8" w:tplc="0415001B">
      <w:start w:val="1"/>
      <w:numFmt w:val="lowerRoman"/>
      <w:lvlText w:val="%9."/>
      <w:lvlJc w:val="right"/>
      <w:pPr>
        <w:ind w:left="6882" w:hanging="180"/>
      </w:pPr>
    </w:lvl>
  </w:abstractNum>
  <w:abstractNum w:abstractNumId="27" w15:restartNumberingAfterBreak="0">
    <w:nsid w:val="558F229A"/>
    <w:multiLevelType w:val="hybridMultilevel"/>
    <w:tmpl w:val="9A46DAD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A36FD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0FA27B7"/>
    <w:multiLevelType w:val="hybridMultilevel"/>
    <w:tmpl w:val="A238BDA2"/>
    <w:lvl w:ilvl="0" w:tplc="E7C873B8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6D26C4F4">
      <w:start w:val="3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 w15:restartNumberingAfterBreak="0">
    <w:nsid w:val="61C45F46"/>
    <w:multiLevelType w:val="hybridMultilevel"/>
    <w:tmpl w:val="95CE9AB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DD7551"/>
    <w:multiLevelType w:val="hybridMultilevel"/>
    <w:tmpl w:val="8C40141E"/>
    <w:lvl w:ilvl="0" w:tplc="10586C08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1CD8EEF0">
      <w:start w:val="1"/>
      <w:numFmt w:val="decimal"/>
      <w:lvlText w:val="%2."/>
      <w:lvlJc w:val="left"/>
      <w:pPr>
        <w:tabs>
          <w:tab w:val="num" w:pos="2208"/>
        </w:tabs>
        <w:ind w:left="220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32" w15:restartNumberingAfterBreak="0">
    <w:nsid w:val="64986014"/>
    <w:multiLevelType w:val="multilevel"/>
    <w:tmpl w:val="71506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20"/>
        </w:tabs>
        <w:ind w:left="5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0"/>
        </w:tabs>
        <w:ind w:left="7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80"/>
        </w:tabs>
        <w:ind w:left="9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0"/>
        </w:tabs>
        <w:ind w:left="1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40"/>
        </w:tabs>
        <w:ind w:left="14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40"/>
        </w:tabs>
        <w:ind w:left="1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00"/>
        </w:tabs>
        <w:ind w:left="19400" w:hanging="1800"/>
      </w:pPr>
      <w:rPr>
        <w:rFonts w:hint="default"/>
      </w:rPr>
    </w:lvl>
  </w:abstractNum>
  <w:abstractNum w:abstractNumId="33" w15:restartNumberingAfterBreak="0">
    <w:nsid w:val="65B81981"/>
    <w:multiLevelType w:val="hybridMultilevel"/>
    <w:tmpl w:val="BF1AF16E"/>
    <w:lvl w:ilvl="0" w:tplc="BE488222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34" w15:restartNumberingAfterBreak="0">
    <w:nsid w:val="68EB4BB9"/>
    <w:multiLevelType w:val="hybridMultilevel"/>
    <w:tmpl w:val="6D6659DA"/>
    <w:lvl w:ilvl="0" w:tplc="C0F03C4A">
      <w:start w:val="1"/>
      <w:numFmt w:val="bullet"/>
      <w:lvlText w:val="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36" w15:restartNumberingAfterBreak="0">
    <w:nsid w:val="6A8E184E"/>
    <w:multiLevelType w:val="hybridMultilevel"/>
    <w:tmpl w:val="23F831F0"/>
    <w:lvl w:ilvl="0" w:tplc="06A6634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  <w:i w:val="0"/>
        <w:iCs w:val="0"/>
      </w:rPr>
    </w:lvl>
    <w:lvl w:ilvl="1" w:tplc="0BEEFD04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7" w15:restartNumberingAfterBreak="0">
    <w:nsid w:val="73F718CF"/>
    <w:multiLevelType w:val="hybridMultilevel"/>
    <w:tmpl w:val="8E3277A8"/>
    <w:lvl w:ilvl="0" w:tplc="B00AEE1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06EF0E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070BCFA">
      <w:start w:val="1"/>
      <w:numFmt w:val="lowerLetter"/>
      <w:lvlText w:val="%3)"/>
      <w:lvlJc w:val="left"/>
      <w:pPr>
        <w:tabs>
          <w:tab w:val="num" w:pos="3426"/>
        </w:tabs>
        <w:ind w:left="3426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73F82F86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5E3AA8"/>
    <w:multiLevelType w:val="hybridMultilevel"/>
    <w:tmpl w:val="F3C8D342"/>
    <w:lvl w:ilvl="0" w:tplc="C0F03C4A">
      <w:start w:val="1"/>
      <w:numFmt w:val="bullet"/>
      <w:lvlText w:val=""/>
      <w:lvlJc w:val="left"/>
      <w:pPr>
        <w:ind w:left="184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3"/>
  </w:num>
  <w:num w:numId="3">
    <w:abstractNumId w:val="29"/>
  </w:num>
  <w:num w:numId="4">
    <w:abstractNumId w:val="36"/>
  </w:num>
  <w:num w:numId="5">
    <w:abstractNumId w:val="37"/>
  </w:num>
  <w:num w:numId="6">
    <w:abstractNumId w:val="32"/>
  </w:num>
  <w:num w:numId="7">
    <w:abstractNumId w:val="3"/>
  </w:num>
  <w:num w:numId="8">
    <w:abstractNumId w:val="1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1"/>
  </w:num>
  <w:num w:numId="12">
    <w:abstractNumId w:val="21"/>
  </w:num>
  <w:num w:numId="13">
    <w:abstractNumId w:val="35"/>
  </w:num>
  <w:num w:numId="14">
    <w:abstractNumId w:val="8"/>
  </w:num>
  <w:num w:numId="15">
    <w:abstractNumId w:val="11"/>
  </w:num>
  <w:num w:numId="16">
    <w:abstractNumId w:val="30"/>
  </w:num>
  <w:num w:numId="17">
    <w:abstractNumId w:val="24"/>
  </w:num>
  <w:num w:numId="18">
    <w:abstractNumId w:val="14"/>
  </w:num>
  <w:num w:numId="19">
    <w:abstractNumId w:val="10"/>
  </w:num>
  <w:num w:numId="20">
    <w:abstractNumId w:val="9"/>
  </w:num>
  <w:num w:numId="21">
    <w:abstractNumId w:val="26"/>
  </w:num>
  <w:num w:numId="22">
    <w:abstractNumId w:val="18"/>
  </w:num>
  <w:num w:numId="2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3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5"/>
  </w:num>
  <w:num w:numId="34">
    <w:abstractNumId w:val="19"/>
  </w:num>
  <w:num w:numId="35">
    <w:abstractNumId w:val="27"/>
  </w:num>
  <w:num w:numId="36">
    <w:abstractNumId w:val="17"/>
  </w:num>
  <w:num w:numId="37">
    <w:abstractNumId w:val="22"/>
  </w:num>
  <w:num w:numId="38">
    <w:abstractNumId w:val="38"/>
  </w:num>
  <w:num w:numId="39">
    <w:abstractNumId w:val="15"/>
  </w:num>
  <w:num w:numId="40">
    <w:abstractNumId w:val="6"/>
  </w:num>
  <w:num w:numId="41">
    <w:abstractNumId w:val="20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536"/>
    <w:rsid w:val="00007C9C"/>
    <w:rsid w:val="00014618"/>
    <w:rsid w:val="0002119C"/>
    <w:rsid w:val="00043856"/>
    <w:rsid w:val="00060D6B"/>
    <w:rsid w:val="00061F20"/>
    <w:rsid w:val="00064705"/>
    <w:rsid w:val="000707A3"/>
    <w:rsid w:val="00075E29"/>
    <w:rsid w:val="00080BA2"/>
    <w:rsid w:val="00080D83"/>
    <w:rsid w:val="00093BAD"/>
    <w:rsid w:val="000B4FA5"/>
    <w:rsid w:val="000D0FF4"/>
    <w:rsid w:val="000D283E"/>
    <w:rsid w:val="000E36F6"/>
    <w:rsid w:val="000F2E67"/>
    <w:rsid w:val="000F6220"/>
    <w:rsid w:val="00100DBB"/>
    <w:rsid w:val="00104BAD"/>
    <w:rsid w:val="00115F0E"/>
    <w:rsid w:val="00124D4A"/>
    <w:rsid w:val="00130B23"/>
    <w:rsid w:val="00136BFE"/>
    <w:rsid w:val="00143DB3"/>
    <w:rsid w:val="00150D72"/>
    <w:rsid w:val="001634EB"/>
    <w:rsid w:val="00167FB8"/>
    <w:rsid w:val="001744A2"/>
    <w:rsid w:val="00185855"/>
    <w:rsid w:val="00186EFE"/>
    <w:rsid w:val="0018766D"/>
    <w:rsid w:val="001A770A"/>
    <w:rsid w:val="001B210F"/>
    <w:rsid w:val="001B66EC"/>
    <w:rsid w:val="001B741E"/>
    <w:rsid w:val="001B7596"/>
    <w:rsid w:val="001C1C12"/>
    <w:rsid w:val="001C22E2"/>
    <w:rsid w:val="001C6B69"/>
    <w:rsid w:val="001E04B2"/>
    <w:rsid w:val="001F4E5B"/>
    <w:rsid w:val="00204E2B"/>
    <w:rsid w:val="00213333"/>
    <w:rsid w:val="002155AD"/>
    <w:rsid w:val="00220069"/>
    <w:rsid w:val="0022457D"/>
    <w:rsid w:val="0023357E"/>
    <w:rsid w:val="00233DE5"/>
    <w:rsid w:val="00233EDD"/>
    <w:rsid w:val="00241C1F"/>
    <w:rsid w:val="002425AE"/>
    <w:rsid w:val="00260AB6"/>
    <w:rsid w:val="00264CAD"/>
    <w:rsid w:val="0028296F"/>
    <w:rsid w:val="002A56E9"/>
    <w:rsid w:val="002B199B"/>
    <w:rsid w:val="002C0ECB"/>
    <w:rsid w:val="002C2E0D"/>
    <w:rsid w:val="002C3465"/>
    <w:rsid w:val="002C6347"/>
    <w:rsid w:val="002D761C"/>
    <w:rsid w:val="002E1BDF"/>
    <w:rsid w:val="002F60AF"/>
    <w:rsid w:val="0030361C"/>
    <w:rsid w:val="00306345"/>
    <w:rsid w:val="00320242"/>
    <w:rsid w:val="00320AAC"/>
    <w:rsid w:val="003234F9"/>
    <w:rsid w:val="00325198"/>
    <w:rsid w:val="00327FA2"/>
    <w:rsid w:val="003300E5"/>
    <w:rsid w:val="003308A1"/>
    <w:rsid w:val="003353B0"/>
    <w:rsid w:val="003408DC"/>
    <w:rsid w:val="0034132E"/>
    <w:rsid w:val="0035482A"/>
    <w:rsid w:val="003619F2"/>
    <w:rsid w:val="00365820"/>
    <w:rsid w:val="00375B84"/>
    <w:rsid w:val="00375EAB"/>
    <w:rsid w:val="0038552D"/>
    <w:rsid w:val="003921DF"/>
    <w:rsid w:val="003A1EF0"/>
    <w:rsid w:val="003C1F1F"/>
    <w:rsid w:val="003C554F"/>
    <w:rsid w:val="003C5D74"/>
    <w:rsid w:val="003C6BEA"/>
    <w:rsid w:val="003D1355"/>
    <w:rsid w:val="0040149C"/>
    <w:rsid w:val="00404613"/>
    <w:rsid w:val="004063B2"/>
    <w:rsid w:val="00414478"/>
    <w:rsid w:val="00416E93"/>
    <w:rsid w:val="00431491"/>
    <w:rsid w:val="004357D0"/>
    <w:rsid w:val="0044030F"/>
    <w:rsid w:val="00464E3F"/>
    <w:rsid w:val="00471AF2"/>
    <w:rsid w:val="004861BD"/>
    <w:rsid w:val="00492BD3"/>
    <w:rsid w:val="00496508"/>
    <w:rsid w:val="004A66DD"/>
    <w:rsid w:val="004B70BD"/>
    <w:rsid w:val="004C51D8"/>
    <w:rsid w:val="004D5D3E"/>
    <w:rsid w:val="004E67A0"/>
    <w:rsid w:val="004F0394"/>
    <w:rsid w:val="004F1085"/>
    <w:rsid w:val="004F277B"/>
    <w:rsid w:val="0052111D"/>
    <w:rsid w:val="00525BE6"/>
    <w:rsid w:val="00537F26"/>
    <w:rsid w:val="005474DE"/>
    <w:rsid w:val="005510C9"/>
    <w:rsid w:val="00551701"/>
    <w:rsid w:val="00551D89"/>
    <w:rsid w:val="00555B56"/>
    <w:rsid w:val="00567ADE"/>
    <w:rsid w:val="0057017F"/>
    <w:rsid w:val="005760A9"/>
    <w:rsid w:val="00577D9C"/>
    <w:rsid w:val="00587779"/>
    <w:rsid w:val="00594464"/>
    <w:rsid w:val="005A0BC7"/>
    <w:rsid w:val="005B0299"/>
    <w:rsid w:val="005C37C9"/>
    <w:rsid w:val="005E7340"/>
    <w:rsid w:val="005F1DF9"/>
    <w:rsid w:val="005F2FA4"/>
    <w:rsid w:val="00600654"/>
    <w:rsid w:val="00606E49"/>
    <w:rsid w:val="006122E3"/>
    <w:rsid w:val="00621F12"/>
    <w:rsid w:val="00622048"/>
    <w:rsid w:val="00622781"/>
    <w:rsid w:val="0062396D"/>
    <w:rsid w:val="00640BFF"/>
    <w:rsid w:val="00652826"/>
    <w:rsid w:val="00654BBC"/>
    <w:rsid w:val="00654D27"/>
    <w:rsid w:val="0067105E"/>
    <w:rsid w:val="00673884"/>
    <w:rsid w:val="00677140"/>
    <w:rsid w:val="00685807"/>
    <w:rsid w:val="0069353A"/>
    <w:rsid w:val="0069621B"/>
    <w:rsid w:val="006B0378"/>
    <w:rsid w:val="006C2952"/>
    <w:rsid w:val="006D265C"/>
    <w:rsid w:val="006F209E"/>
    <w:rsid w:val="007000EA"/>
    <w:rsid w:val="00701B68"/>
    <w:rsid w:val="00703A27"/>
    <w:rsid w:val="007101F9"/>
    <w:rsid w:val="00710EC9"/>
    <w:rsid w:val="00727F94"/>
    <w:rsid w:val="00731610"/>
    <w:rsid w:val="007337EB"/>
    <w:rsid w:val="00736094"/>
    <w:rsid w:val="00744F0B"/>
    <w:rsid w:val="00745D18"/>
    <w:rsid w:val="00752D62"/>
    <w:rsid w:val="00762D40"/>
    <w:rsid w:val="0076344E"/>
    <w:rsid w:val="00763B8B"/>
    <w:rsid w:val="00765E46"/>
    <w:rsid w:val="00772A41"/>
    <w:rsid w:val="00776530"/>
    <w:rsid w:val="00787E8E"/>
    <w:rsid w:val="00791E8E"/>
    <w:rsid w:val="007A0109"/>
    <w:rsid w:val="007A7410"/>
    <w:rsid w:val="007B2500"/>
    <w:rsid w:val="007B2BDE"/>
    <w:rsid w:val="007B5BD0"/>
    <w:rsid w:val="007C149E"/>
    <w:rsid w:val="007C3E6D"/>
    <w:rsid w:val="007C485B"/>
    <w:rsid w:val="007D19FB"/>
    <w:rsid w:val="007D23E4"/>
    <w:rsid w:val="007D396F"/>
    <w:rsid w:val="007D61D6"/>
    <w:rsid w:val="007D6490"/>
    <w:rsid w:val="007D7173"/>
    <w:rsid w:val="007E1B19"/>
    <w:rsid w:val="007F3623"/>
    <w:rsid w:val="007F79D1"/>
    <w:rsid w:val="00802C15"/>
    <w:rsid w:val="008043E3"/>
    <w:rsid w:val="008114C6"/>
    <w:rsid w:val="00814F59"/>
    <w:rsid w:val="008175DE"/>
    <w:rsid w:val="00824014"/>
    <w:rsid w:val="00827311"/>
    <w:rsid w:val="00834BB4"/>
    <w:rsid w:val="00835187"/>
    <w:rsid w:val="00850536"/>
    <w:rsid w:val="00856E3A"/>
    <w:rsid w:val="00861A27"/>
    <w:rsid w:val="008945D9"/>
    <w:rsid w:val="008A6E98"/>
    <w:rsid w:val="008C139A"/>
    <w:rsid w:val="008C21B7"/>
    <w:rsid w:val="008C3334"/>
    <w:rsid w:val="008D44D9"/>
    <w:rsid w:val="008E0D03"/>
    <w:rsid w:val="008E39B4"/>
    <w:rsid w:val="00911943"/>
    <w:rsid w:val="0093590A"/>
    <w:rsid w:val="00941A9A"/>
    <w:rsid w:val="0094688B"/>
    <w:rsid w:val="00952690"/>
    <w:rsid w:val="00955281"/>
    <w:rsid w:val="00956E2A"/>
    <w:rsid w:val="00962443"/>
    <w:rsid w:val="009651EC"/>
    <w:rsid w:val="009773E6"/>
    <w:rsid w:val="0099116F"/>
    <w:rsid w:val="009A5C51"/>
    <w:rsid w:val="009B7361"/>
    <w:rsid w:val="009B7B79"/>
    <w:rsid w:val="009C4488"/>
    <w:rsid w:val="009D71C1"/>
    <w:rsid w:val="009F269F"/>
    <w:rsid w:val="009F2CF0"/>
    <w:rsid w:val="009F4528"/>
    <w:rsid w:val="00A04690"/>
    <w:rsid w:val="00A05617"/>
    <w:rsid w:val="00A1226B"/>
    <w:rsid w:val="00A14C2F"/>
    <w:rsid w:val="00A23490"/>
    <w:rsid w:val="00A36C39"/>
    <w:rsid w:val="00A40DD3"/>
    <w:rsid w:val="00A527E1"/>
    <w:rsid w:val="00A62BE3"/>
    <w:rsid w:val="00A75521"/>
    <w:rsid w:val="00A8311B"/>
    <w:rsid w:val="00AD0113"/>
    <w:rsid w:val="00AE36F8"/>
    <w:rsid w:val="00B01F08"/>
    <w:rsid w:val="00B0454E"/>
    <w:rsid w:val="00B14498"/>
    <w:rsid w:val="00B16C2F"/>
    <w:rsid w:val="00B16E8F"/>
    <w:rsid w:val="00B30401"/>
    <w:rsid w:val="00B37CCC"/>
    <w:rsid w:val="00B41FB8"/>
    <w:rsid w:val="00B453D6"/>
    <w:rsid w:val="00B5222B"/>
    <w:rsid w:val="00B57269"/>
    <w:rsid w:val="00B6532C"/>
    <w:rsid w:val="00B6637D"/>
    <w:rsid w:val="00B84C3E"/>
    <w:rsid w:val="00B87821"/>
    <w:rsid w:val="00BA0F14"/>
    <w:rsid w:val="00BB1F94"/>
    <w:rsid w:val="00BB76D0"/>
    <w:rsid w:val="00BC363C"/>
    <w:rsid w:val="00BD4A7D"/>
    <w:rsid w:val="00BF7720"/>
    <w:rsid w:val="00C25013"/>
    <w:rsid w:val="00C25867"/>
    <w:rsid w:val="00C55C86"/>
    <w:rsid w:val="00C62C24"/>
    <w:rsid w:val="00C635B6"/>
    <w:rsid w:val="00CA20F9"/>
    <w:rsid w:val="00CB79A6"/>
    <w:rsid w:val="00CC1578"/>
    <w:rsid w:val="00CC263D"/>
    <w:rsid w:val="00CC49F5"/>
    <w:rsid w:val="00CD0292"/>
    <w:rsid w:val="00CD2687"/>
    <w:rsid w:val="00CD2730"/>
    <w:rsid w:val="00CE005B"/>
    <w:rsid w:val="00CE1EE9"/>
    <w:rsid w:val="00CF1A4A"/>
    <w:rsid w:val="00CF5DA1"/>
    <w:rsid w:val="00D0361A"/>
    <w:rsid w:val="00D10B02"/>
    <w:rsid w:val="00D23984"/>
    <w:rsid w:val="00D24613"/>
    <w:rsid w:val="00D3047D"/>
    <w:rsid w:val="00D30ADD"/>
    <w:rsid w:val="00D41812"/>
    <w:rsid w:val="00D43A0D"/>
    <w:rsid w:val="00D46867"/>
    <w:rsid w:val="00D52625"/>
    <w:rsid w:val="00D526F3"/>
    <w:rsid w:val="00D92FAF"/>
    <w:rsid w:val="00D961FA"/>
    <w:rsid w:val="00D96D7A"/>
    <w:rsid w:val="00DA42A3"/>
    <w:rsid w:val="00DB237B"/>
    <w:rsid w:val="00DC5D00"/>
    <w:rsid w:val="00DC733E"/>
    <w:rsid w:val="00DD270D"/>
    <w:rsid w:val="00DE4F05"/>
    <w:rsid w:val="00DE6234"/>
    <w:rsid w:val="00DF310B"/>
    <w:rsid w:val="00DF4EAD"/>
    <w:rsid w:val="00DF57BE"/>
    <w:rsid w:val="00E06500"/>
    <w:rsid w:val="00E11AF6"/>
    <w:rsid w:val="00E33C7B"/>
    <w:rsid w:val="00E444F3"/>
    <w:rsid w:val="00E55DCA"/>
    <w:rsid w:val="00E57060"/>
    <w:rsid w:val="00E573FA"/>
    <w:rsid w:val="00E7430A"/>
    <w:rsid w:val="00E75FD2"/>
    <w:rsid w:val="00E77633"/>
    <w:rsid w:val="00E86CD4"/>
    <w:rsid w:val="00E87616"/>
    <w:rsid w:val="00E92047"/>
    <w:rsid w:val="00EA185A"/>
    <w:rsid w:val="00EA373F"/>
    <w:rsid w:val="00EA5C16"/>
    <w:rsid w:val="00EB7F12"/>
    <w:rsid w:val="00EC11CF"/>
    <w:rsid w:val="00EF000D"/>
    <w:rsid w:val="00EF249A"/>
    <w:rsid w:val="00EF311B"/>
    <w:rsid w:val="00EF56EA"/>
    <w:rsid w:val="00EF74EC"/>
    <w:rsid w:val="00F159BD"/>
    <w:rsid w:val="00F21EA5"/>
    <w:rsid w:val="00F27872"/>
    <w:rsid w:val="00F278CD"/>
    <w:rsid w:val="00F31606"/>
    <w:rsid w:val="00F33F74"/>
    <w:rsid w:val="00F50F90"/>
    <w:rsid w:val="00F545A3"/>
    <w:rsid w:val="00F714FB"/>
    <w:rsid w:val="00F74EE3"/>
    <w:rsid w:val="00F81218"/>
    <w:rsid w:val="00F902F1"/>
    <w:rsid w:val="00FB2F45"/>
    <w:rsid w:val="00FB4994"/>
    <w:rsid w:val="00FB5706"/>
    <w:rsid w:val="00FB7B9D"/>
    <w:rsid w:val="00FE0236"/>
    <w:rsid w:val="00FE2443"/>
    <w:rsid w:val="00FE5292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FF08459-0A60-4350-9CD9-B8D87CFF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B9D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941A9A"/>
    <w:pPr>
      <w:keepNext/>
      <w:spacing w:after="200" w:line="276" w:lineRule="auto"/>
      <w:jc w:val="right"/>
      <w:outlineLvl w:val="0"/>
    </w:pPr>
    <w:rPr>
      <w:b/>
      <w:bCs/>
      <w:color w:val="000000"/>
      <w:spacing w:val="-6"/>
      <w:sz w:val="27"/>
      <w:szCs w:val="27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941A9A"/>
    <w:pPr>
      <w:keepNext/>
      <w:autoSpaceDE w:val="0"/>
      <w:autoSpaceDN w:val="0"/>
      <w:adjustRightInd w:val="0"/>
      <w:spacing w:after="200"/>
      <w:ind w:left="1188"/>
      <w:jc w:val="both"/>
      <w:outlineLvl w:val="1"/>
    </w:pPr>
    <w:rPr>
      <w:b/>
      <w:bCs/>
      <w:i/>
      <w:iCs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941A9A"/>
    <w:pPr>
      <w:keepNext/>
      <w:ind w:left="1416"/>
      <w:jc w:val="both"/>
      <w:outlineLvl w:val="2"/>
    </w:pPr>
    <w:rPr>
      <w:b/>
      <w:bCs/>
      <w:i/>
      <w:iCs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941A9A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4132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3413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4132E"/>
    <w:rPr>
      <w:rFonts w:ascii="Cambria" w:hAnsi="Cambria" w:cs="Cambria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4132E"/>
    <w:rPr>
      <w:rFonts w:ascii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55281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95528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677140"/>
    <w:pPr>
      <w:ind w:left="720"/>
    </w:pPr>
  </w:style>
  <w:style w:type="character" w:styleId="Hipercze">
    <w:name w:val="Hyperlink"/>
    <w:uiPriority w:val="99"/>
    <w:rsid w:val="000707A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Pogrubienie">
    <w:name w:val="Strong"/>
    <w:uiPriority w:val="99"/>
    <w:qFormat/>
    <w:locked/>
    <w:rsid w:val="006D265C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6D265C"/>
    <w:pPr>
      <w:spacing w:before="100" w:beforeAutospacing="1" w:after="100" w:afterAutospacing="1"/>
    </w:pPr>
  </w:style>
  <w:style w:type="character" w:customStyle="1" w:styleId="ZnakZnak7">
    <w:name w:val="Znak Znak7"/>
    <w:uiPriority w:val="99"/>
    <w:rsid w:val="00941A9A"/>
    <w:rPr>
      <w:rFonts w:ascii="Arial" w:hAnsi="Arial" w:cs="Arial"/>
      <w:b/>
      <w:bCs/>
      <w:color w:val="000000"/>
      <w:spacing w:val="-6"/>
      <w:sz w:val="27"/>
      <w:szCs w:val="27"/>
    </w:rPr>
  </w:style>
  <w:style w:type="character" w:customStyle="1" w:styleId="ZnakZnak5">
    <w:name w:val="Znak Znak5"/>
    <w:uiPriority w:val="99"/>
    <w:rsid w:val="00941A9A"/>
    <w:rPr>
      <w:rFonts w:ascii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941A9A"/>
    <w:pPr>
      <w:spacing w:after="200" w:line="276" w:lineRule="auto"/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34132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Znak4">
    <w:name w:val="Znak Znak4"/>
    <w:uiPriority w:val="99"/>
    <w:rsid w:val="00941A9A"/>
    <w:rPr>
      <w:rFonts w:cs="Times New Roman"/>
      <w:b/>
      <w:bCs/>
      <w:sz w:val="24"/>
      <w:szCs w:val="24"/>
    </w:rPr>
  </w:style>
  <w:style w:type="character" w:styleId="Odwoaniedokomentarza">
    <w:name w:val="annotation reference"/>
    <w:uiPriority w:val="99"/>
    <w:semiHidden/>
    <w:rsid w:val="00941A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41A9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CommentTextChar">
    <w:name w:val="Comment Text Char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customStyle="1" w:styleId="ZnakZnak8">
    <w:name w:val="Znak Znak8"/>
    <w:uiPriority w:val="99"/>
    <w:semiHidden/>
    <w:rsid w:val="00941A9A"/>
    <w:rPr>
      <w:rFonts w:ascii="Calibri" w:hAnsi="Calibri" w:cs="Calibri"/>
      <w:sz w:val="22"/>
      <w:szCs w:val="22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1A9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4132E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41A9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4132E"/>
    <w:rPr>
      <w:rFonts w:cs="Times New Roman"/>
      <w:sz w:val="2"/>
      <w:szCs w:val="2"/>
    </w:rPr>
  </w:style>
  <w:style w:type="character" w:styleId="Uwydatnienie">
    <w:name w:val="Emphasis"/>
    <w:uiPriority w:val="99"/>
    <w:qFormat/>
    <w:locked/>
    <w:rsid w:val="00941A9A"/>
    <w:rPr>
      <w:rFonts w:cs="Times New Roman"/>
      <w:i/>
      <w:iCs/>
    </w:rPr>
  </w:style>
  <w:style w:type="character" w:customStyle="1" w:styleId="FontStyle54">
    <w:name w:val="Font Style54"/>
    <w:uiPriority w:val="99"/>
    <w:rsid w:val="00941A9A"/>
    <w:rPr>
      <w:rFonts w:ascii="Arial" w:hAnsi="Arial" w:cs="Arial"/>
    </w:rPr>
  </w:style>
  <w:style w:type="character" w:customStyle="1" w:styleId="apple-converted-space">
    <w:name w:val="apple-converted-space"/>
    <w:uiPriority w:val="99"/>
    <w:rsid w:val="00941A9A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941A9A"/>
    <w:pPr>
      <w:widowControl w:val="0"/>
      <w:suppressAutoHyphens/>
      <w:spacing w:after="120"/>
    </w:pPr>
    <w:rPr>
      <w:kern w:val="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4132E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41A9A"/>
    <w:pPr>
      <w:ind w:left="1416"/>
      <w:jc w:val="both"/>
    </w:pPr>
    <w:rPr>
      <w:i/>
      <w:iCs/>
      <w:color w:val="FF0000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34132E"/>
    <w:rPr>
      <w:rFonts w:ascii="Arial" w:hAnsi="Arial" w:cs="Arial"/>
      <w:sz w:val="24"/>
      <w:szCs w:val="24"/>
    </w:rPr>
  </w:style>
  <w:style w:type="character" w:customStyle="1" w:styleId="fontstyle01">
    <w:name w:val="fontstyle01"/>
    <w:uiPriority w:val="99"/>
    <w:rsid w:val="00941A9A"/>
    <w:rPr>
      <w:rFonts w:ascii="Times-Bold" w:hAnsi="Times-Bold" w:cs="Times-Bold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941A9A"/>
    <w:rPr>
      <w:rFonts w:ascii="Times-Roman" w:hAnsi="Times-Roman" w:cs="Times-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41A9A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rsid w:val="00941A9A"/>
    <w:rPr>
      <w:rFonts w:cs="Times New Roman"/>
      <w:vertAlign w:val="superscript"/>
    </w:rPr>
  </w:style>
  <w:style w:type="character" w:styleId="Numerstrony">
    <w:name w:val="page number"/>
    <w:uiPriority w:val="99"/>
    <w:rsid w:val="00941A9A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41A9A"/>
    <w:rPr>
      <w:rFonts w:ascii="Calibri" w:hAnsi="Calibri" w:cs="Calibri"/>
      <w:sz w:val="22"/>
      <w:szCs w:val="22"/>
      <w:lang w:val="pl-PL" w:eastAsia="en-US"/>
    </w:rPr>
  </w:style>
  <w:style w:type="character" w:customStyle="1" w:styleId="AkapitzlistZnak">
    <w:name w:val="Akapit z listą Znak"/>
    <w:link w:val="Akapitzlist"/>
    <w:uiPriority w:val="99"/>
    <w:locked/>
    <w:rsid w:val="00EF249A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38218-D627-4E21-8687-EDDB7C0A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WZSP</vt:lpstr>
    </vt:vector>
  </TitlesOfParts>
  <Company>UMWP</Company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Dyrektor</cp:lastModifiedBy>
  <cp:revision>60</cp:revision>
  <cp:lastPrinted>2018-04-06T05:22:00Z</cp:lastPrinted>
  <dcterms:created xsi:type="dcterms:W3CDTF">2017-07-18T09:58:00Z</dcterms:created>
  <dcterms:modified xsi:type="dcterms:W3CDTF">2019-07-15T08:27:00Z</dcterms:modified>
</cp:coreProperties>
</file>