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A5" w:rsidRDefault="006032A5" w:rsidP="00941A9A">
      <w:pPr>
        <w:rPr>
          <w:rStyle w:val="fontstyle01"/>
          <w:rFonts w:ascii="Times New Roman" w:hAnsi="Times New Roman" w:cs="Times New Roman"/>
        </w:rPr>
      </w:pPr>
    </w:p>
    <w:p w:rsidR="006032A5" w:rsidRPr="009F4528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WZSP.ZP.6</w:t>
      </w:r>
      <w:r w:rsidRPr="009F4528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6032A5" w:rsidRDefault="006032A5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6032A5" w:rsidRDefault="006032A5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6032A5" w:rsidRDefault="006032A5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6032A5" w:rsidRDefault="006032A5" w:rsidP="00941A9A">
      <w:pPr>
        <w:rPr>
          <w:rStyle w:val="fontstyle01"/>
          <w:rFonts w:ascii="Times New Roman" w:hAnsi="Times New Roman" w:cs="Times New Roman"/>
        </w:rPr>
      </w:pPr>
    </w:p>
    <w:p w:rsidR="006032A5" w:rsidRDefault="006032A5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6032A5" w:rsidRDefault="006032A5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6032A5" w:rsidRDefault="006032A5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Zorganizowanie i przeprowadzenie kursów</w:t>
      </w:r>
      <w:r w:rsidRPr="0002119C">
        <w:rPr>
          <w:rFonts w:ascii="Times New Roman" w:hAnsi="Times New Roman" w:cs="Times New Roman"/>
          <w:b/>
          <w:bCs/>
        </w:rPr>
        <w:t>: masaż</w:t>
      </w:r>
      <w:r>
        <w:rPr>
          <w:rFonts w:ascii="Times New Roman" w:hAnsi="Times New Roman" w:cs="Times New Roman"/>
          <w:b/>
          <w:bCs/>
        </w:rPr>
        <w:t xml:space="preserve"> gorącymi kamieniami,  masaż Bańką Chińską, </w:t>
      </w:r>
      <w:r w:rsidRPr="0002119C">
        <w:rPr>
          <w:rFonts w:ascii="Times New Roman" w:hAnsi="Times New Roman" w:cs="Times New Roman"/>
          <w:b/>
          <w:bCs/>
        </w:rPr>
        <w:t>masaż relaksacyjny</w:t>
      </w:r>
      <w:r>
        <w:rPr>
          <w:rFonts w:ascii="Times New Roman" w:hAnsi="Times New Roman" w:cs="Times New Roman"/>
          <w:b/>
          <w:bCs/>
        </w:rPr>
        <w:t xml:space="preserve">, masaż stemplami ziołowymi, masaż LomiLomi oraz masaż Work-site </w:t>
      </w:r>
      <w:r w:rsidRPr="0002119C">
        <w:rPr>
          <w:rFonts w:ascii="Times New Roman" w:hAnsi="Times New Roman" w:cs="Times New Roman"/>
          <w:b/>
          <w:bCs/>
        </w:rPr>
        <w:t xml:space="preserve"> dla uczniów</w:t>
      </w:r>
      <w:r>
        <w:rPr>
          <w:rFonts w:ascii="Times New Roman" w:hAnsi="Times New Roman" w:cs="Times New Roman"/>
          <w:b/>
          <w:bCs/>
        </w:rPr>
        <w:t xml:space="preserve"> Wojewódzkiego Zespołu Szkół Policealnych w Słupsku  w związku z realizacją projektu 3.3.1 pn:„Podniesienie jakości szkolnictwa zawodowego wojewódzkich zespołów szkół policealnych  w Gdańsku, Gdyni i Słupsku” w ramach Regionalnego Programu Operacyjnego Województwa Pomorskiego                   na lata 2014 – 2020 ( Działanie: 3.3. Edukacja zawodowa; Poddziałanie 3.3.1. Jakość edukacji zawodowej).</w:t>
      </w:r>
    </w:p>
    <w:p w:rsidR="006032A5" w:rsidRDefault="006032A5" w:rsidP="00B5726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6032A5" w:rsidRDefault="006032A5" w:rsidP="00941A9A">
      <w:pPr>
        <w:pStyle w:val="Akapitzlist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6032A5" w:rsidRDefault="006032A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6032A5" w:rsidRDefault="006032A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Nazwa i adres Wykonawcy(ów)</w:t>
      </w:r>
    </w:p>
    <w:p w:rsidR="006032A5" w:rsidRDefault="006032A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6032A5" w:rsidRDefault="006032A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Adres/ siedziba </w:t>
      </w:r>
    </w:p>
    <w:p w:rsidR="006032A5" w:rsidRDefault="006032A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6032A5" w:rsidRDefault="006032A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Regon</w:t>
      </w:r>
    </w:p>
    <w:p w:rsidR="006032A5" w:rsidRDefault="006032A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6032A5" w:rsidRDefault="006032A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telefon, faks, e-mail</w:t>
      </w:r>
    </w:p>
    <w:p w:rsidR="006032A5" w:rsidRDefault="006032A5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odpowiedzi na ogłoszenie o zamówieniu na usługi społeczne i inne szczególne usługi pn;</w:t>
      </w:r>
      <w:r>
        <w:rPr>
          <w:rFonts w:ascii="Times New Roman" w:hAnsi="Times New Roman" w:cs="Times New Roman"/>
          <w:lang w:eastAsia="pl-PL"/>
        </w:rPr>
        <w:t xml:space="preserve"> Zorganizowanie i przeprowadzenie kursów </w:t>
      </w:r>
      <w:r>
        <w:rPr>
          <w:rFonts w:ascii="Times New Roman" w:hAnsi="Times New Roman" w:cs="Times New Roman"/>
        </w:rPr>
        <w:t xml:space="preserve">masaż gorącymi kamieniami, masaż Bańką Chińską, masaż relaksacyjny, </w:t>
      </w:r>
      <w:r w:rsidRPr="00752D62">
        <w:rPr>
          <w:rFonts w:ascii="Times New Roman" w:hAnsi="Times New Roman" w:cs="Times New Roman"/>
        </w:rPr>
        <w:t>masaż stemplami ziołowymi, masaż LomiLomi oraz masaż Work-site</w:t>
      </w:r>
      <w:r>
        <w:rPr>
          <w:rFonts w:ascii="Times New Roman" w:hAnsi="Times New Roman" w:cs="Times New Roman"/>
          <w:b/>
          <w:bCs/>
        </w:rPr>
        <w:t xml:space="preserve"> </w:t>
      </w:r>
      <w:r w:rsidRPr="000211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</w:rPr>
        <w:t>dla uczniów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eastAsia="pl-PL"/>
        </w:rPr>
        <w:t>Wojewódzkiego Zespołu Szkół Policealnych w Słupsku                         w związku  z realizacją projektu 3.3.1. pn: „Podniesienie jakości szkolnictwa zawodowego wojewódzkich zespołów szkół policealnych  w Gdańsku, Gdyni      i Słupsku” w ramach Regionalnego Programu Operacyjnego Województwa Pomorskiego na lata 2014 – 2020, oferuję/oferujemy wykonanie przedmiotu zamówienia zgodnie z poniższą tabelą za cenę</w:t>
      </w:r>
      <w:r>
        <w:rPr>
          <w:rStyle w:val="FootnoteReference"/>
          <w:rFonts w:ascii="Times New Roman" w:hAnsi="Times New Roman"/>
          <w:lang w:eastAsia="pl-PL"/>
        </w:rPr>
        <w:footnoteReference w:id="1"/>
      </w:r>
    </w:p>
    <w:p w:rsidR="006032A5" w:rsidRDefault="006032A5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6032A5" w:rsidRDefault="006032A5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1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6032A5">
        <w:trPr>
          <w:trHeight w:val="782"/>
        </w:trPr>
        <w:tc>
          <w:tcPr>
            <w:tcW w:w="555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6032A5">
        <w:trPr>
          <w:trHeight w:val="649"/>
        </w:trPr>
        <w:tc>
          <w:tcPr>
            <w:tcW w:w="555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12</w:t>
            </w:r>
          </w:p>
        </w:tc>
        <w:tc>
          <w:tcPr>
            <w:tcW w:w="3740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6032A5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6032A5" w:rsidRDefault="006032A5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6032A5" w:rsidRDefault="006032A5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2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6032A5">
        <w:trPr>
          <w:trHeight w:val="782"/>
        </w:trPr>
        <w:tc>
          <w:tcPr>
            <w:tcW w:w="555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6032A5">
        <w:trPr>
          <w:trHeight w:val="649"/>
        </w:trPr>
        <w:tc>
          <w:tcPr>
            <w:tcW w:w="555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12 </w:t>
            </w:r>
          </w:p>
        </w:tc>
        <w:tc>
          <w:tcPr>
            <w:tcW w:w="3740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6032A5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6032A5" w:rsidRDefault="006032A5" w:rsidP="00B5726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6032A5" w:rsidRDefault="006032A5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3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6032A5">
        <w:trPr>
          <w:trHeight w:val="782"/>
        </w:trPr>
        <w:tc>
          <w:tcPr>
            <w:tcW w:w="555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 uczestników</w:t>
            </w:r>
          </w:p>
        </w:tc>
        <w:tc>
          <w:tcPr>
            <w:tcW w:w="3740" w:type="dxa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6032A5">
        <w:trPr>
          <w:trHeight w:val="649"/>
        </w:trPr>
        <w:tc>
          <w:tcPr>
            <w:tcW w:w="555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12  </w:t>
            </w:r>
          </w:p>
        </w:tc>
        <w:tc>
          <w:tcPr>
            <w:tcW w:w="3740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6032A5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6032A5" w:rsidRDefault="006032A5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6032A5" w:rsidRDefault="006032A5" w:rsidP="00941A9A">
      <w:pPr>
        <w:pStyle w:val="BodyTextIndent"/>
        <w:rPr>
          <w:color w:val="auto"/>
        </w:rPr>
      </w:pPr>
    </w:p>
    <w:p w:rsidR="006032A5" w:rsidRDefault="006032A5" w:rsidP="00B57269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4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6032A5">
        <w:trPr>
          <w:trHeight w:val="782"/>
        </w:trPr>
        <w:tc>
          <w:tcPr>
            <w:tcW w:w="555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 uczestników</w:t>
            </w:r>
          </w:p>
        </w:tc>
        <w:tc>
          <w:tcPr>
            <w:tcW w:w="3740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6032A5">
        <w:trPr>
          <w:trHeight w:val="649"/>
        </w:trPr>
        <w:tc>
          <w:tcPr>
            <w:tcW w:w="555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12  </w:t>
            </w:r>
          </w:p>
        </w:tc>
        <w:tc>
          <w:tcPr>
            <w:tcW w:w="3740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6032A5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</w:tr>
    </w:tbl>
    <w:p w:rsidR="006032A5" w:rsidRDefault="006032A5" w:rsidP="00B57269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</w:p>
    <w:p w:rsidR="006032A5" w:rsidRDefault="006032A5" w:rsidP="00B57269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5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6032A5">
        <w:trPr>
          <w:trHeight w:val="782"/>
        </w:trPr>
        <w:tc>
          <w:tcPr>
            <w:tcW w:w="555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 uczestników</w:t>
            </w:r>
          </w:p>
        </w:tc>
        <w:tc>
          <w:tcPr>
            <w:tcW w:w="3740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6032A5">
        <w:trPr>
          <w:trHeight w:val="649"/>
        </w:trPr>
        <w:tc>
          <w:tcPr>
            <w:tcW w:w="555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12  </w:t>
            </w:r>
          </w:p>
        </w:tc>
        <w:tc>
          <w:tcPr>
            <w:tcW w:w="3740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6032A5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</w:tr>
    </w:tbl>
    <w:p w:rsidR="006032A5" w:rsidRDefault="006032A5" w:rsidP="00B57269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6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6032A5">
        <w:trPr>
          <w:trHeight w:val="782"/>
        </w:trPr>
        <w:tc>
          <w:tcPr>
            <w:tcW w:w="555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 uczestników</w:t>
            </w:r>
          </w:p>
        </w:tc>
        <w:tc>
          <w:tcPr>
            <w:tcW w:w="3740" w:type="dxa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6032A5">
        <w:trPr>
          <w:trHeight w:val="649"/>
        </w:trPr>
        <w:tc>
          <w:tcPr>
            <w:tcW w:w="555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12  </w:t>
            </w:r>
          </w:p>
        </w:tc>
        <w:tc>
          <w:tcPr>
            <w:tcW w:w="3740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6032A5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32A5" w:rsidRDefault="006032A5" w:rsidP="006738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6032A5" w:rsidRDefault="006032A5" w:rsidP="00673884">
            <w:pPr>
              <w:rPr>
                <w:rFonts w:ascii="Times New Roman" w:hAnsi="Times New Roman" w:cs="Times New Roman"/>
              </w:rPr>
            </w:pPr>
          </w:p>
        </w:tc>
      </w:tr>
    </w:tbl>
    <w:p w:rsidR="006032A5" w:rsidRDefault="006032A5" w:rsidP="00941A9A">
      <w:pPr>
        <w:pStyle w:val="BodyTextIndent"/>
        <w:rPr>
          <w:i w:val="0"/>
          <w:iCs w:val="0"/>
          <w:color w:val="auto"/>
        </w:rPr>
      </w:pPr>
    </w:p>
    <w:p w:rsidR="006032A5" w:rsidRPr="004F277B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6032A5" w:rsidRPr="004F277B" w:rsidRDefault="006032A5" w:rsidP="009F4528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032A5" w:rsidRPr="004F277B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6032A5" w:rsidRPr="004F277B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6032A5" w:rsidRPr="004F277B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6032A5" w:rsidRPr="004F277B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6032A5" w:rsidRPr="00EA373F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</w:t>
      </w:r>
      <w:r>
        <w:rPr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podpisania umowy, na określonych w Ogłoszeniu warunkach, w miejscu i terminie wyznaczonym  przez zamawiającego.</w:t>
      </w:r>
    </w:p>
    <w:p w:rsidR="006032A5" w:rsidRPr="00EA373F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zapoznałem/zapoznaliśmy* się ze wszystkimi warunkami zamówienia oraz dokumentami dotyczącymi przedmiotu zamówienia i akceptujemy je bez zastrzeżeń.</w:t>
      </w:r>
    </w:p>
    <w:p w:rsidR="006032A5" w:rsidRPr="00EA373F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6032A5" w:rsidRPr="00EA373F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6032A5" w:rsidRPr="00EA373F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6032A5" w:rsidRPr="00EA373F" w:rsidRDefault="006032A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>* - niepotrzebne skreślić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</w:rPr>
        <w:t>Podwykonawcy(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4290"/>
        <w:gridCol w:w="3630"/>
      </w:tblGrid>
      <w:tr w:rsidR="006032A5" w:rsidRPr="00EA373F">
        <w:trPr>
          <w:trHeight w:val="510"/>
        </w:trPr>
        <w:tc>
          <w:tcPr>
            <w:tcW w:w="66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429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6032A5" w:rsidRPr="00EA373F">
        <w:trPr>
          <w:trHeight w:val="345"/>
        </w:trPr>
        <w:tc>
          <w:tcPr>
            <w:tcW w:w="66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032A5" w:rsidRPr="00EA373F">
        <w:trPr>
          <w:trHeight w:val="360"/>
        </w:trPr>
        <w:tc>
          <w:tcPr>
            <w:tcW w:w="66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6032A5" w:rsidRPr="00EA373F" w:rsidRDefault="006032A5" w:rsidP="0030361C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* w przypadku powierzenia części zamówienia podwykonawcom, należy podać nazwy firm podwykonawców.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Nie wypełnienie oznacza wykonanie przedmiotu zamówienia bez udziału podwykonawców.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…….</w:t>
      </w:r>
    </w:p>
    <w:p w:rsidR="006032A5" w:rsidRPr="00EA373F" w:rsidRDefault="006032A5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Pieczęć Wykonawcy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Data i podpis Wykonawcy lub osoby upoważnionej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WZSP.ZP.6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6032A5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6032A5" w:rsidRPr="00EA373F">
        <w:trPr>
          <w:cantSplit/>
          <w:trHeight w:val="360"/>
        </w:trPr>
        <w:tc>
          <w:tcPr>
            <w:tcW w:w="555" w:type="dxa"/>
            <w:vMerge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032A5" w:rsidRPr="00EA373F">
        <w:trPr>
          <w:cantSplit/>
          <w:trHeight w:val="510"/>
        </w:trPr>
        <w:tc>
          <w:tcPr>
            <w:tcW w:w="555" w:type="dxa"/>
            <w:vMerge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032A5" w:rsidRPr="00EA373F">
        <w:trPr>
          <w:trHeight w:val="645"/>
        </w:trPr>
        <w:tc>
          <w:tcPr>
            <w:tcW w:w="55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032A5" w:rsidRPr="00EA373F">
        <w:trPr>
          <w:trHeight w:val="750"/>
        </w:trPr>
        <w:tc>
          <w:tcPr>
            <w:tcW w:w="55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032A5" w:rsidRPr="00EA373F">
        <w:trPr>
          <w:trHeight w:val="750"/>
        </w:trPr>
        <w:tc>
          <w:tcPr>
            <w:tcW w:w="55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032A5" w:rsidRPr="00EA373F">
        <w:trPr>
          <w:trHeight w:val="750"/>
        </w:trPr>
        <w:tc>
          <w:tcPr>
            <w:tcW w:w="55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6032A5" w:rsidRPr="00EA373F">
        <w:trPr>
          <w:trHeight w:val="750"/>
        </w:trPr>
        <w:tc>
          <w:tcPr>
            <w:tcW w:w="55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032A5" w:rsidRPr="009773E6" w:rsidRDefault="006032A5" w:rsidP="009773E6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6032A5" w:rsidRPr="009773E6" w:rsidRDefault="006032A5" w:rsidP="009773E6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6032A5" w:rsidRPr="009773E6" w:rsidRDefault="006032A5" w:rsidP="009773E6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6032A5" w:rsidRPr="00EA373F" w:rsidRDefault="006032A5" w:rsidP="00EA373F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WZSP.ZP.6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6032A5" w:rsidRPr="00EA373F" w:rsidRDefault="006032A5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6032A5" w:rsidRPr="00EA373F">
        <w:trPr>
          <w:trHeight w:val="1260"/>
        </w:trPr>
        <w:tc>
          <w:tcPr>
            <w:tcW w:w="3525" w:type="dxa"/>
            <w:vAlign w:val="center"/>
          </w:tcPr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6032A5" w:rsidRPr="00EA373F" w:rsidRDefault="006032A5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>: masaż gorącymi kamieniami, masaż Bańką Chińską, masaż relaksacyjny</w:t>
      </w: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masaż stemplami ziołowymi, masaż LomiLomi oraz masaż Work-site dla uczniów Wojewódzkiego Zespołu Szkół Policealnych 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z realizacją projektu 3.3.1. pn: „Podniesienie jakości szkolnictwa zawodowego wojewódzkich zespołów szkół policealnych w Gdańsku, Gdyni  i Słupsku”               w ramach Regionalnego Programu Operacyjnego Województwa Pomorskiego na lata 2014 – 2020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WZSP.ZP.6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6032A5" w:rsidRPr="00EA373F" w:rsidRDefault="006032A5" w:rsidP="00941A9A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6032A5" w:rsidRPr="00EA373F">
        <w:trPr>
          <w:trHeight w:val="1260"/>
        </w:trPr>
        <w:tc>
          <w:tcPr>
            <w:tcW w:w="3525" w:type="dxa"/>
            <w:vAlign w:val="center"/>
          </w:tcPr>
          <w:p w:rsidR="006032A5" w:rsidRPr="00EA373F" w:rsidRDefault="006032A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6032A5" w:rsidRPr="00EA373F" w:rsidRDefault="006032A5" w:rsidP="00752D62">
      <w:pPr>
        <w:pStyle w:val="BodyTextIndent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>: masaż gorącymi kamieniami, masaż Bańką Chińską, masaż relaksacyjny</w:t>
      </w: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masaż stemplami ziołowymi, masaż LomiLomi oraz masaż Work-site dla uczniów Wojewódzkiego Zespołu Szkół Policealnych 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z realizacją projektu 3.3.1. pn: „Podniesienie jakości szkolnictwa zawodowego wojewódzkich zespołów szkół policealnych w Gdańsku, Gdyni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Słupsku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ramach Regionalnego Programu Operacyjnego Województwa Pomorskiego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na lata 2014 –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032A5" w:rsidRPr="00EA373F" w:rsidRDefault="006032A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6032A5" w:rsidRPr="00EA373F">
        <w:trPr>
          <w:trHeight w:val="1980"/>
        </w:trPr>
        <w:tc>
          <w:tcPr>
            <w:tcW w:w="835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6032A5" w:rsidRPr="00EA373F" w:rsidRDefault="006032A5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6032A5" w:rsidRPr="00EA373F" w:rsidRDefault="006032A5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6032A5" w:rsidRPr="00EA373F">
        <w:trPr>
          <w:trHeight w:val="1980"/>
        </w:trPr>
        <w:tc>
          <w:tcPr>
            <w:tcW w:w="8355" w:type="dxa"/>
          </w:tcPr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6032A5" w:rsidRPr="00EA373F" w:rsidRDefault="006032A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6032A5" w:rsidRPr="00EA373F" w:rsidRDefault="006032A5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032A5" w:rsidRPr="00EA373F" w:rsidRDefault="006032A5" w:rsidP="00EA373F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6032A5" w:rsidRPr="00EA373F" w:rsidRDefault="006032A5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6032A5" w:rsidRPr="00EA373F" w:rsidRDefault="006032A5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6032A5" w:rsidRPr="00EA373F" w:rsidRDefault="006032A5" w:rsidP="0008668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sectPr w:rsidR="006032A5" w:rsidRPr="00EA373F" w:rsidSect="003C2DDB">
      <w:headerReference w:type="default" r:id="rId7"/>
      <w:footerReference w:type="default" r:id="rId8"/>
      <w:pgSz w:w="11906" w:h="16838" w:code="9"/>
      <w:pgMar w:top="1813" w:right="1418" w:bottom="1418" w:left="1418" w:header="340" w:footer="976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A5" w:rsidRDefault="006032A5">
      <w:r>
        <w:separator/>
      </w:r>
    </w:p>
  </w:endnote>
  <w:endnote w:type="continuationSeparator" w:id="0">
    <w:p w:rsidR="006032A5" w:rsidRDefault="0060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A5" w:rsidRDefault="006032A5" w:rsidP="003C2DDB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34</w:t>
    </w:r>
    <w:r>
      <w:rPr>
        <w:rStyle w:val="PageNumber"/>
        <w:rFonts w:cs="Arial"/>
      </w:rPr>
      <w:fldChar w:fldCharType="end"/>
    </w:r>
  </w:p>
  <w:p w:rsidR="006032A5" w:rsidRPr="00124D4A" w:rsidRDefault="006032A5" w:rsidP="0008668A">
    <w:pPr>
      <w:pStyle w:val="Foot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6233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A5" w:rsidRDefault="006032A5">
      <w:r>
        <w:separator/>
      </w:r>
    </w:p>
  </w:footnote>
  <w:footnote w:type="continuationSeparator" w:id="0">
    <w:p w:rsidR="006032A5" w:rsidRDefault="006032A5">
      <w:r>
        <w:continuationSeparator/>
      </w:r>
    </w:p>
  </w:footnote>
  <w:footnote w:id="1">
    <w:p w:rsidR="006032A5" w:rsidRDefault="006032A5" w:rsidP="00941A9A">
      <w:pPr>
        <w:pStyle w:val="FootnoteText"/>
        <w:jc w:val="both"/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podać cenę brutto  tylko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A5" w:rsidRDefault="006032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14618"/>
    <w:rsid w:val="0002119C"/>
    <w:rsid w:val="00043856"/>
    <w:rsid w:val="00061F20"/>
    <w:rsid w:val="00064705"/>
    <w:rsid w:val="000707A3"/>
    <w:rsid w:val="00080BA2"/>
    <w:rsid w:val="00080D83"/>
    <w:rsid w:val="0008668A"/>
    <w:rsid w:val="00093BAD"/>
    <w:rsid w:val="000B4FA5"/>
    <w:rsid w:val="000D0FF4"/>
    <w:rsid w:val="000D283E"/>
    <w:rsid w:val="000E36F6"/>
    <w:rsid w:val="000F2E67"/>
    <w:rsid w:val="000F6220"/>
    <w:rsid w:val="00100DBB"/>
    <w:rsid w:val="00115F0E"/>
    <w:rsid w:val="00124D4A"/>
    <w:rsid w:val="00130B23"/>
    <w:rsid w:val="00136BFE"/>
    <w:rsid w:val="00143DB3"/>
    <w:rsid w:val="00150D72"/>
    <w:rsid w:val="001744A2"/>
    <w:rsid w:val="00186EFE"/>
    <w:rsid w:val="0018766D"/>
    <w:rsid w:val="001A770A"/>
    <w:rsid w:val="001B1DC1"/>
    <w:rsid w:val="001B210F"/>
    <w:rsid w:val="001B66EC"/>
    <w:rsid w:val="001B741E"/>
    <w:rsid w:val="001B7596"/>
    <w:rsid w:val="001C1C12"/>
    <w:rsid w:val="001C6B69"/>
    <w:rsid w:val="001E04B2"/>
    <w:rsid w:val="001F4E5B"/>
    <w:rsid w:val="00204E2B"/>
    <w:rsid w:val="00213333"/>
    <w:rsid w:val="00220069"/>
    <w:rsid w:val="0022457D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AAC"/>
    <w:rsid w:val="00325198"/>
    <w:rsid w:val="00327FA2"/>
    <w:rsid w:val="003300E5"/>
    <w:rsid w:val="003353B0"/>
    <w:rsid w:val="003408DC"/>
    <w:rsid w:val="0034132E"/>
    <w:rsid w:val="0035482A"/>
    <w:rsid w:val="003612A1"/>
    <w:rsid w:val="003619F2"/>
    <w:rsid w:val="00365820"/>
    <w:rsid w:val="00375B84"/>
    <w:rsid w:val="00375EAB"/>
    <w:rsid w:val="0038552D"/>
    <w:rsid w:val="003921DF"/>
    <w:rsid w:val="003A1EF0"/>
    <w:rsid w:val="003C2DDB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828C9"/>
    <w:rsid w:val="004861BD"/>
    <w:rsid w:val="00492BD3"/>
    <w:rsid w:val="004A66DD"/>
    <w:rsid w:val="004B70BD"/>
    <w:rsid w:val="004E67A0"/>
    <w:rsid w:val="004F0394"/>
    <w:rsid w:val="004F1085"/>
    <w:rsid w:val="004F277B"/>
    <w:rsid w:val="0052111D"/>
    <w:rsid w:val="00537F26"/>
    <w:rsid w:val="005510C9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32A5"/>
    <w:rsid w:val="00606E49"/>
    <w:rsid w:val="006122E3"/>
    <w:rsid w:val="00621F12"/>
    <w:rsid w:val="00622048"/>
    <w:rsid w:val="00622781"/>
    <w:rsid w:val="0062396D"/>
    <w:rsid w:val="00640BFF"/>
    <w:rsid w:val="00654BBC"/>
    <w:rsid w:val="00654D27"/>
    <w:rsid w:val="0067105E"/>
    <w:rsid w:val="00673884"/>
    <w:rsid w:val="00677140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44F0B"/>
    <w:rsid w:val="00745D18"/>
    <w:rsid w:val="00752D62"/>
    <w:rsid w:val="00762D40"/>
    <w:rsid w:val="0076344E"/>
    <w:rsid w:val="00763B8B"/>
    <w:rsid w:val="00765E46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41A9A"/>
    <w:rsid w:val="0094688B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B01F08"/>
    <w:rsid w:val="00B0454E"/>
    <w:rsid w:val="00B14498"/>
    <w:rsid w:val="00B16C2F"/>
    <w:rsid w:val="00B16E8F"/>
    <w:rsid w:val="00B30401"/>
    <w:rsid w:val="00B37CCC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D6E36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75FD2"/>
    <w:rsid w:val="00E87616"/>
    <w:rsid w:val="00E90C0C"/>
    <w:rsid w:val="00E92047"/>
    <w:rsid w:val="00EA373F"/>
    <w:rsid w:val="00EA5C16"/>
    <w:rsid w:val="00EB7F12"/>
    <w:rsid w:val="00EC11CF"/>
    <w:rsid w:val="00EF000D"/>
    <w:rsid w:val="00EF249A"/>
    <w:rsid w:val="00EF56EA"/>
    <w:rsid w:val="00EF74EC"/>
    <w:rsid w:val="00F075A0"/>
    <w:rsid w:val="00F159BD"/>
    <w:rsid w:val="00F21EA5"/>
    <w:rsid w:val="00F278CD"/>
    <w:rsid w:val="00F31606"/>
    <w:rsid w:val="00F33F74"/>
    <w:rsid w:val="00F50F90"/>
    <w:rsid w:val="00F545A3"/>
    <w:rsid w:val="00F714FB"/>
    <w:rsid w:val="00F74EE3"/>
    <w:rsid w:val="00F902F1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7</Pages>
  <Words>1497</Words>
  <Characters>8986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45</cp:revision>
  <cp:lastPrinted>2017-07-19T09:04:00Z</cp:lastPrinted>
  <dcterms:created xsi:type="dcterms:W3CDTF">2017-07-18T09:58:00Z</dcterms:created>
  <dcterms:modified xsi:type="dcterms:W3CDTF">2017-11-30T10:27:00Z</dcterms:modified>
</cp:coreProperties>
</file>