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A" w:rsidRDefault="00EA185A" w:rsidP="00941A9A">
      <w:pPr>
        <w:rPr>
          <w:rStyle w:val="fontstyle01"/>
          <w:rFonts w:ascii="Times New Roman" w:hAnsi="Times New Roman" w:cs="Times New Roman"/>
        </w:rPr>
      </w:pPr>
    </w:p>
    <w:p w:rsidR="00EA185A" w:rsidRPr="009F4528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9F4528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EA185A" w:rsidRDefault="00EA185A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EA185A" w:rsidRDefault="00EA185A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EA185A" w:rsidRDefault="00EA185A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EA185A" w:rsidRDefault="00EA185A" w:rsidP="00941A9A">
      <w:pPr>
        <w:rPr>
          <w:rStyle w:val="fontstyle01"/>
          <w:rFonts w:ascii="Times New Roman" w:hAnsi="Times New Roman" w:cs="Times New Roman"/>
        </w:rPr>
      </w:pPr>
    </w:p>
    <w:p w:rsidR="00EA185A" w:rsidRDefault="00EA185A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EA185A" w:rsidRDefault="00EA185A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EA185A" w:rsidRDefault="00EA185A" w:rsidP="00B57269">
      <w:pPr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Zorganizowanie i przeprowadzenie kursów: masaż stemplami ziołowymi, oraz masaż miodem i czekoladą </w:t>
      </w:r>
      <w:r w:rsidRPr="0002119C">
        <w:rPr>
          <w:rFonts w:ascii="Times New Roman" w:hAnsi="Times New Roman" w:cs="Times New Roman"/>
          <w:b/>
          <w:bCs/>
        </w:rPr>
        <w:t>dla uczniów</w:t>
      </w:r>
      <w:r>
        <w:rPr>
          <w:rFonts w:ascii="Times New Roman" w:hAnsi="Times New Roman" w:cs="Times New Roman"/>
          <w:b/>
          <w:bCs/>
        </w:rPr>
        <w:t xml:space="preserve"> kierunku terapeuta zajęciowy  Wojewódzkiego Zespołu Szkół Policealnych w Słupsku  w związku                      z realizacją projektu 3.3.1 pn:„Podniesienie jakości szkolnictwa zawodowego wojewódzkich zespołów szkół policealnych  w Gdańsku, Gdyni i Słupsku” w ramach Regionalnego Programu Operacyjnego Województwa Pomorskiego na lata 2014 – 2020 ( Działanie: 3.3. Edukacja zawodowa; Poddziałanie 3.3.1. Jakość edukacji zawodowej).</w:t>
      </w:r>
    </w:p>
    <w:p w:rsidR="00EA185A" w:rsidRDefault="00EA185A" w:rsidP="00B5726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A185A" w:rsidRDefault="00EA185A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Regon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EA185A" w:rsidRDefault="00EA185A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EA185A" w:rsidRDefault="00EA185A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 </w:t>
      </w:r>
      <w:r>
        <w:rPr>
          <w:rFonts w:ascii="Times New Roman" w:hAnsi="Times New Roman" w:cs="Times New Roman"/>
        </w:rPr>
        <w:t>masaż stemplami ziołowymi oraz miodem i czekoladą dla uczniów</w:t>
      </w:r>
      <w:r>
        <w:rPr>
          <w:rFonts w:ascii="Times New Roman" w:hAnsi="Times New Roman" w:cs="Times New Roman"/>
          <w:b/>
          <w:bCs/>
        </w:rPr>
        <w:t xml:space="preserve">  </w:t>
      </w:r>
      <w:r w:rsidRPr="001634EB">
        <w:rPr>
          <w:rFonts w:ascii="Times New Roman" w:hAnsi="Times New Roman" w:cs="Times New Roman"/>
        </w:rPr>
        <w:t xml:space="preserve">kierunku terapeuta zajęciowy </w:t>
      </w:r>
      <w:r w:rsidRPr="001634EB">
        <w:rPr>
          <w:rFonts w:ascii="Times New Roman" w:hAnsi="Times New Roman" w:cs="Times New Roman"/>
          <w:lang w:eastAsia="pl-PL"/>
        </w:rPr>
        <w:t>Wojewódzkiego Zespołu Szkół Policealnych w Słupsku</w:t>
      </w:r>
      <w:r>
        <w:rPr>
          <w:rFonts w:ascii="Times New Roman" w:hAnsi="Times New Roman" w:cs="Times New Roman"/>
          <w:lang w:eastAsia="pl-PL"/>
        </w:rPr>
        <w:t xml:space="preserve">                         w związku  z realizacją projektu 3.3.1. pn: „Podniesienie jakości szkolnictwa zawodowego wojewódzkich zespołów szkół policealnych  w Gdańsku, Gdyni    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EA185A" w:rsidRDefault="00EA185A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EA185A" w:rsidRDefault="00EA185A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EA185A">
        <w:trPr>
          <w:trHeight w:val="782"/>
        </w:trPr>
        <w:tc>
          <w:tcPr>
            <w:tcW w:w="555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EA185A">
        <w:trPr>
          <w:trHeight w:val="649"/>
        </w:trPr>
        <w:tc>
          <w:tcPr>
            <w:tcW w:w="555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EA185A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EA185A" w:rsidRDefault="00EA185A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EA185A" w:rsidRDefault="00EA185A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EA185A">
        <w:trPr>
          <w:trHeight w:val="782"/>
        </w:trPr>
        <w:tc>
          <w:tcPr>
            <w:tcW w:w="555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EA185A">
        <w:trPr>
          <w:trHeight w:val="649"/>
        </w:trPr>
        <w:tc>
          <w:tcPr>
            <w:tcW w:w="555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7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EA185A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EA185A" w:rsidRDefault="00EA185A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EA185A" w:rsidRDefault="00EA185A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EA185A" w:rsidRPr="004F277B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EA185A" w:rsidRPr="004F277B" w:rsidRDefault="00EA185A" w:rsidP="009F4528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4F277B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EA185A" w:rsidRPr="004F277B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EA185A" w:rsidRPr="004F277B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EA185A" w:rsidRPr="004F277B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4F277B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</w:t>
      </w:r>
      <w:r>
        <w:rPr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podpisania umowy, na określonych w Ogłoszeniu warunkach, w miejscu i terminie wyznaczonym  przez zamawiającego.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EA185A" w:rsidRPr="00EA373F" w:rsidRDefault="00EA185A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290"/>
        <w:gridCol w:w="3630"/>
      </w:tblGrid>
      <w:tr w:rsidR="00EA185A" w:rsidRPr="00EA373F">
        <w:trPr>
          <w:trHeight w:val="510"/>
        </w:trPr>
        <w:tc>
          <w:tcPr>
            <w:tcW w:w="66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429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EA185A" w:rsidRPr="00EA373F">
        <w:trPr>
          <w:trHeight w:val="345"/>
        </w:trPr>
        <w:tc>
          <w:tcPr>
            <w:tcW w:w="66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360"/>
        </w:trPr>
        <w:tc>
          <w:tcPr>
            <w:tcW w:w="66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429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EA185A" w:rsidRPr="00EA373F" w:rsidRDefault="00EA185A" w:rsidP="0030361C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* w przypadku powierzenia części zamówienia podwykonawcom, należy podać nazwy firm podwykonawców.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Nie wypełnienie oznacza wykonanie przedmiotu zamówienia bez udziału podwykonawców.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…………………………………………………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…….</w:t>
      </w: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Pieczęć Wykonawcy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 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Data i podpis Wykonawcy lub osoby upoważnionej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EA185A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EA185A" w:rsidRPr="00EA373F">
        <w:trPr>
          <w:cantSplit/>
          <w:trHeight w:val="360"/>
        </w:trPr>
        <w:tc>
          <w:tcPr>
            <w:tcW w:w="555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cantSplit/>
          <w:trHeight w:val="510"/>
        </w:trPr>
        <w:tc>
          <w:tcPr>
            <w:tcW w:w="555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645"/>
        </w:trPr>
        <w:tc>
          <w:tcPr>
            <w:tcW w:w="5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750"/>
        </w:trPr>
        <w:tc>
          <w:tcPr>
            <w:tcW w:w="5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750"/>
        </w:trPr>
        <w:tc>
          <w:tcPr>
            <w:tcW w:w="5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750"/>
        </w:trPr>
        <w:tc>
          <w:tcPr>
            <w:tcW w:w="5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EA185A" w:rsidRPr="00EA373F">
        <w:trPr>
          <w:trHeight w:val="750"/>
        </w:trPr>
        <w:tc>
          <w:tcPr>
            <w:tcW w:w="5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9773E6" w:rsidRDefault="00EA185A" w:rsidP="009773E6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EA185A" w:rsidRPr="009773E6" w:rsidRDefault="00EA185A" w:rsidP="009773E6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EA185A" w:rsidRPr="009773E6" w:rsidRDefault="00EA185A" w:rsidP="009773E6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EA185A" w:rsidRPr="00EA373F" w:rsidRDefault="00EA185A" w:rsidP="00EA373F">
      <w:pPr>
        <w:pStyle w:val="BodyTextIndent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EA185A" w:rsidRPr="00EA373F" w:rsidRDefault="00EA185A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EA185A" w:rsidRPr="00EA373F">
        <w:trPr>
          <w:trHeight w:val="1260"/>
        </w:trPr>
        <w:tc>
          <w:tcPr>
            <w:tcW w:w="3525" w:type="dxa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EA185A" w:rsidRPr="00EA373F" w:rsidRDefault="00EA185A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>: masaż stemplami ziołowymi oraz masaż miodem i czekoladą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dla uczniów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kierunku terapeuta zajęciowy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3.3.1. pn: „Podniesienie jakości szkolnictwa zawodowego wojewódzkich zespołów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WZSP.ZP.7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EA185A" w:rsidRPr="00EA373F" w:rsidRDefault="00EA185A" w:rsidP="00941A9A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EA185A" w:rsidRPr="00EA373F">
        <w:trPr>
          <w:trHeight w:val="1260"/>
        </w:trPr>
        <w:tc>
          <w:tcPr>
            <w:tcW w:w="3525" w:type="dxa"/>
            <w:vAlign w:val="center"/>
          </w:tcPr>
          <w:p w:rsidR="00EA185A" w:rsidRPr="00EA373F" w:rsidRDefault="00EA185A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EA185A" w:rsidRPr="00EA373F" w:rsidRDefault="00EA185A" w:rsidP="00752D62">
      <w:pPr>
        <w:pStyle w:val="BodyTextIndent"/>
        <w:ind w:left="708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masaż stemplami ziołowymi oraz masaż miodem i czekoladą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dla uczniów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kierunku terapeuta zajęciowy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Wojewódzkiego Zespołu Szkół Policealnych 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z realizacją projektu 3.3.1. pn: „Podniesienie jakości szkolnictwa zawodowego wojewódzkich zespołów szkół policealnych w Gdańsku, Gdyni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 Słupsku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ramach Regionalnego Programu Operacyjnego Województwa Pomorskiego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na lata 2014 – 2020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EA185A" w:rsidRPr="00EA373F" w:rsidRDefault="00EA185A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EA185A" w:rsidRPr="00EA373F">
        <w:trPr>
          <w:trHeight w:val="1980"/>
        </w:trPr>
        <w:tc>
          <w:tcPr>
            <w:tcW w:w="83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EA185A" w:rsidRPr="00EA373F" w:rsidRDefault="00EA185A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EA185A" w:rsidRPr="00EA373F" w:rsidRDefault="00EA185A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EA185A" w:rsidRPr="00EA373F">
        <w:trPr>
          <w:trHeight w:val="1980"/>
        </w:trPr>
        <w:tc>
          <w:tcPr>
            <w:tcW w:w="8355" w:type="dxa"/>
          </w:tcPr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EA185A" w:rsidRPr="00EA373F" w:rsidRDefault="00EA185A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EA185A" w:rsidRPr="00EA373F" w:rsidRDefault="00EA185A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EA185A" w:rsidRPr="00EA373F" w:rsidRDefault="00EA185A" w:rsidP="00EA373F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EA185A" w:rsidRPr="00EA373F" w:rsidRDefault="00EA185A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sectPr w:rsidR="00EA185A" w:rsidRPr="00EA373F" w:rsidSect="00736094">
      <w:headerReference w:type="default" r:id="rId7"/>
      <w:footerReference w:type="default" r:id="rId8"/>
      <w:pgSz w:w="11906" w:h="16838" w:code="9"/>
      <w:pgMar w:top="1813" w:right="1418" w:bottom="1418" w:left="1418" w:header="340" w:footer="976" w:gutter="0"/>
      <w:pgNumType w:start="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85A" w:rsidRDefault="00EA185A">
      <w:r>
        <w:separator/>
      </w:r>
    </w:p>
  </w:endnote>
  <w:endnote w:type="continuationSeparator" w:id="0">
    <w:p w:rsidR="00EA185A" w:rsidRDefault="00EA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5A" w:rsidRDefault="00EA185A" w:rsidP="00736094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28</w:t>
    </w:r>
    <w:r>
      <w:rPr>
        <w:rStyle w:val="PageNumber"/>
        <w:rFonts w:cs="Arial"/>
      </w:rPr>
      <w:fldChar w:fldCharType="end"/>
    </w:r>
  </w:p>
  <w:p w:rsidR="00EA185A" w:rsidRPr="00124D4A" w:rsidRDefault="00EA185A" w:rsidP="00F81218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6233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85A" w:rsidRDefault="00EA185A">
      <w:r>
        <w:separator/>
      </w:r>
    </w:p>
  </w:footnote>
  <w:footnote w:type="continuationSeparator" w:id="0">
    <w:p w:rsidR="00EA185A" w:rsidRDefault="00EA185A">
      <w:r>
        <w:continuationSeparator/>
      </w:r>
    </w:p>
  </w:footnote>
  <w:footnote w:id="1">
    <w:p w:rsidR="00EA185A" w:rsidRDefault="00EA185A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brutto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5A" w:rsidRDefault="00EA18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3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6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8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1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6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9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1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2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3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4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5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6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35"/>
  </w:num>
  <w:num w:numId="5">
    <w:abstractNumId w:val="36"/>
  </w:num>
  <w:num w:numId="6">
    <w:abstractNumId w:val="31"/>
  </w:num>
  <w:num w:numId="7">
    <w:abstractNumId w:val="3"/>
  </w:num>
  <w:num w:numId="8">
    <w:abstractNumId w:val="1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20"/>
  </w:num>
  <w:num w:numId="13">
    <w:abstractNumId w:val="34"/>
  </w:num>
  <w:num w:numId="14">
    <w:abstractNumId w:val="7"/>
  </w:num>
  <w:num w:numId="15">
    <w:abstractNumId w:val="10"/>
  </w:num>
  <w:num w:numId="16">
    <w:abstractNumId w:val="29"/>
  </w:num>
  <w:num w:numId="17">
    <w:abstractNumId w:val="23"/>
  </w:num>
  <w:num w:numId="18">
    <w:abstractNumId w:val="13"/>
  </w:num>
  <w:num w:numId="19">
    <w:abstractNumId w:val="9"/>
  </w:num>
  <w:num w:numId="20">
    <w:abstractNumId w:val="8"/>
  </w:num>
  <w:num w:numId="21">
    <w:abstractNumId w:val="25"/>
  </w:num>
  <w:num w:numId="22">
    <w:abstractNumId w:val="17"/>
  </w:num>
  <w:num w:numId="2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3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4"/>
  </w:num>
  <w:num w:numId="34">
    <w:abstractNumId w:val="18"/>
  </w:num>
  <w:num w:numId="35">
    <w:abstractNumId w:val="26"/>
  </w:num>
  <w:num w:numId="36">
    <w:abstractNumId w:val="16"/>
  </w:num>
  <w:num w:numId="37">
    <w:abstractNumId w:val="21"/>
  </w:num>
  <w:num w:numId="38">
    <w:abstractNumId w:val="37"/>
  </w:num>
  <w:num w:numId="39">
    <w:abstractNumId w:val="14"/>
  </w:num>
  <w:num w:numId="40">
    <w:abstractNumId w:val="5"/>
  </w:num>
  <w:num w:numId="41">
    <w:abstractNumId w:val="19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07C9C"/>
    <w:rsid w:val="00014618"/>
    <w:rsid w:val="0002119C"/>
    <w:rsid w:val="00043856"/>
    <w:rsid w:val="00061F20"/>
    <w:rsid w:val="00064705"/>
    <w:rsid w:val="000707A3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20069"/>
    <w:rsid w:val="0022457D"/>
    <w:rsid w:val="0023357E"/>
    <w:rsid w:val="00233DE5"/>
    <w:rsid w:val="00233EDD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AAC"/>
    <w:rsid w:val="00325198"/>
    <w:rsid w:val="00327FA2"/>
    <w:rsid w:val="003300E5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554F"/>
    <w:rsid w:val="003C6BEA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861BD"/>
    <w:rsid w:val="00492BD3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91E8E"/>
    <w:rsid w:val="007A0109"/>
    <w:rsid w:val="007A7410"/>
    <w:rsid w:val="007B2500"/>
    <w:rsid w:val="007B2BDE"/>
    <w:rsid w:val="007B5BD0"/>
    <w:rsid w:val="007C149E"/>
    <w:rsid w:val="007C3E6D"/>
    <w:rsid w:val="007C485B"/>
    <w:rsid w:val="007D19FB"/>
    <w:rsid w:val="007D23E4"/>
    <w:rsid w:val="007D61D6"/>
    <w:rsid w:val="007D6490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41A9A"/>
    <w:rsid w:val="0094688B"/>
    <w:rsid w:val="00952690"/>
    <w:rsid w:val="00955281"/>
    <w:rsid w:val="00956E2A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B01F08"/>
    <w:rsid w:val="00B0454E"/>
    <w:rsid w:val="00B14498"/>
    <w:rsid w:val="00B16C2F"/>
    <w:rsid w:val="00B16E8F"/>
    <w:rsid w:val="00B30401"/>
    <w:rsid w:val="00B37CCC"/>
    <w:rsid w:val="00B453D6"/>
    <w:rsid w:val="00B5222B"/>
    <w:rsid w:val="00B57269"/>
    <w:rsid w:val="00B6532C"/>
    <w:rsid w:val="00B6637D"/>
    <w:rsid w:val="00B84C3E"/>
    <w:rsid w:val="00B87821"/>
    <w:rsid w:val="00BA0F14"/>
    <w:rsid w:val="00BB1F94"/>
    <w:rsid w:val="00BB76D0"/>
    <w:rsid w:val="00BC363C"/>
    <w:rsid w:val="00BD4A7D"/>
    <w:rsid w:val="00BF7720"/>
    <w:rsid w:val="00C25013"/>
    <w:rsid w:val="00C25867"/>
    <w:rsid w:val="00C55C86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7430A"/>
    <w:rsid w:val="00E75FD2"/>
    <w:rsid w:val="00E77633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56EA"/>
    <w:rsid w:val="00EF74EC"/>
    <w:rsid w:val="00F159BD"/>
    <w:rsid w:val="00F21EA5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4132E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3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32E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Pages>6</Pages>
  <Words>1312</Words>
  <Characters>7877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48</cp:revision>
  <cp:lastPrinted>2017-12-01T06:56:00Z</cp:lastPrinted>
  <dcterms:created xsi:type="dcterms:W3CDTF">2017-07-18T09:58:00Z</dcterms:created>
  <dcterms:modified xsi:type="dcterms:W3CDTF">2017-12-01T06:57:00Z</dcterms:modified>
</cp:coreProperties>
</file>