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92" w:rsidRDefault="00A77D92" w:rsidP="00941A9A">
      <w:pPr>
        <w:rPr>
          <w:rStyle w:val="fontstyle01"/>
          <w:rFonts w:ascii="Times New Roman" w:hAnsi="Times New Roman" w:cs="Times New Roman"/>
        </w:rPr>
      </w:pPr>
    </w:p>
    <w:p w:rsidR="00A77D92" w:rsidRPr="009F4528" w:rsidRDefault="00946C6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WZSP.ZP.2.2019</w:t>
      </w:r>
    </w:p>
    <w:p w:rsidR="00A77D92" w:rsidRDefault="00A77D92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Załącznik nr 3 do Ogłoszenia</w:t>
      </w:r>
    </w:p>
    <w:p w:rsidR="00A77D92" w:rsidRDefault="00A77D92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</w:rPr>
      </w:pPr>
    </w:p>
    <w:p w:rsidR="00A77D92" w:rsidRDefault="00A77D92" w:rsidP="00941A9A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 xml:space="preserve">    FORMULARZ   OFERTOWY</w:t>
      </w:r>
    </w:p>
    <w:p w:rsidR="00A77D92" w:rsidRDefault="00A77D92" w:rsidP="00941A9A">
      <w:pPr>
        <w:rPr>
          <w:rStyle w:val="fontstyle01"/>
          <w:rFonts w:ascii="Times New Roman" w:hAnsi="Times New Roman" w:cs="Times New Roman"/>
        </w:rPr>
      </w:pPr>
    </w:p>
    <w:p w:rsidR="00A77D92" w:rsidRDefault="00A77D92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Dotyczy postępowania na: </w:t>
      </w:r>
    </w:p>
    <w:p w:rsidR="00A77D92" w:rsidRDefault="00A77D92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</w:p>
    <w:p w:rsidR="00A77D92" w:rsidRDefault="00A77D92" w:rsidP="00B57269">
      <w:pPr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Zorganizowanie i przeprowadzenie kursów:</w:t>
      </w:r>
      <w:r w:rsidR="00946C65" w:rsidRPr="00946C65">
        <w:rPr>
          <w:rFonts w:ascii="Times New Roman" w:hAnsi="Times New Roman" w:cs="Times New Roman"/>
          <w:b/>
          <w:bCs/>
        </w:rPr>
        <w:t xml:space="preserve"> </w:t>
      </w:r>
      <w:r w:rsidR="00B61DDD">
        <w:rPr>
          <w:rFonts w:ascii="Times New Roman" w:hAnsi="Times New Roman" w:cs="Times New Roman"/>
          <w:b/>
          <w:bCs/>
        </w:rPr>
        <w:t>masaż tkanek głębokich</w:t>
      </w:r>
      <w:r w:rsidR="00946C65">
        <w:rPr>
          <w:rFonts w:ascii="Times New Roman" w:hAnsi="Times New Roman" w:cs="Times New Roman"/>
          <w:b/>
          <w:bCs/>
        </w:rPr>
        <w:t xml:space="preserve">, terapia punktów spustowych oraz masaż Shiatsu </w:t>
      </w:r>
      <w:r w:rsidR="00946C65">
        <w:rPr>
          <w:rFonts w:ascii="Times New Roman" w:hAnsi="Times New Roman" w:cs="Times New Roman"/>
        </w:rPr>
        <w:t xml:space="preserve"> </w:t>
      </w:r>
      <w:r w:rsidR="00946C65" w:rsidRPr="00946C65">
        <w:rPr>
          <w:rFonts w:ascii="Times New Roman" w:hAnsi="Times New Roman" w:cs="Times New Roman"/>
          <w:b/>
        </w:rPr>
        <w:t>dla uczniów  kierunku technik masażysta</w:t>
      </w:r>
      <w:r w:rsidR="00946C65" w:rsidRPr="00946C65">
        <w:rPr>
          <w:rFonts w:ascii="Times New Roman" w:hAnsi="Times New Roman" w:cs="Times New Roman"/>
          <w:b/>
          <w:bCs/>
        </w:rPr>
        <w:t xml:space="preserve"> </w:t>
      </w:r>
      <w:r w:rsidRPr="00946C65">
        <w:rPr>
          <w:rFonts w:ascii="Times New Roman" w:hAnsi="Times New Roman" w:cs="Times New Roman"/>
          <w:b/>
          <w:bCs/>
        </w:rPr>
        <w:t>Wojewódzkiego Zespołu Szkół Policealnych w</w:t>
      </w:r>
      <w:r>
        <w:rPr>
          <w:rFonts w:ascii="Times New Roman" w:hAnsi="Times New Roman" w:cs="Times New Roman"/>
          <w:b/>
          <w:bCs/>
        </w:rPr>
        <w:t xml:space="preserve"> Słupsku  w związku z realizacją projektu 3.3.1 pn:„Podniesienie jakości szkolnictwa zawodowego wojewódzkich zespołów szkół policealnych  w Gdańsku, Gdyni i Słupsku” w ramach Regionalnego Programu Operacyjnego Województwa Pomorskiego na lata 2014 – 2020  ( Działanie: 3.3. Edukacja zawodowa; Poddziałanie 3.3.1. Jakość edukacji zawodowej).</w:t>
      </w:r>
    </w:p>
    <w:p w:rsidR="00A77D92" w:rsidRDefault="00A77D92" w:rsidP="00B57269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A77D92" w:rsidRDefault="00A77D92" w:rsidP="00941A9A">
      <w:pPr>
        <w:pStyle w:val="Akapitzlist1"/>
        <w:spacing w:line="240" w:lineRule="auto"/>
        <w:ind w:left="70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imieniu:</w:t>
      </w:r>
    </w:p>
    <w:p w:rsidR="00A77D92" w:rsidRDefault="00A77D92" w:rsidP="007D26FD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A77D92" w:rsidRPr="007D26FD" w:rsidRDefault="00A77D92" w:rsidP="007D26FD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 w:rsidRPr="007D26FD">
        <w:rPr>
          <w:rFonts w:ascii="Times New Roman" w:hAnsi="Times New Roman" w:cs="Times New Roman"/>
          <w:sz w:val="16"/>
          <w:szCs w:val="16"/>
        </w:rPr>
        <w:t xml:space="preserve">       </w:t>
      </w:r>
      <w:r w:rsidR="007D26FD" w:rsidRPr="007D26FD">
        <w:rPr>
          <w:rFonts w:ascii="Times New Roman" w:hAnsi="Times New Roman" w:cs="Times New Roman"/>
          <w:sz w:val="16"/>
          <w:szCs w:val="16"/>
        </w:rPr>
        <w:t xml:space="preserve">     </w:t>
      </w:r>
      <w:r w:rsidRPr="007D26FD">
        <w:rPr>
          <w:rFonts w:ascii="Times New Roman" w:hAnsi="Times New Roman" w:cs="Times New Roman"/>
          <w:sz w:val="16"/>
          <w:szCs w:val="16"/>
        </w:rPr>
        <w:t>Nazwa i adres Wykonawcy(ów)</w:t>
      </w:r>
    </w:p>
    <w:p w:rsidR="00A77D92" w:rsidRDefault="00A77D92" w:rsidP="00941A9A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A77D92" w:rsidRPr="007D26FD" w:rsidRDefault="00A77D92" w:rsidP="00941A9A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</w:t>
      </w:r>
      <w:r w:rsidRPr="007D26FD">
        <w:rPr>
          <w:rFonts w:ascii="Times New Roman" w:hAnsi="Times New Roman" w:cs="Times New Roman"/>
          <w:sz w:val="16"/>
          <w:szCs w:val="16"/>
        </w:rPr>
        <w:t xml:space="preserve">Adres/ siedziba </w:t>
      </w:r>
    </w:p>
    <w:p w:rsidR="00A77D92" w:rsidRDefault="00A77D92" w:rsidP="00941A9A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A77D92" w:rsidRPr="007D26FD" w:rsidRDefault="00A77D92" w:rsidP="00941A9A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26FD">
        <w:rPr>
          <w:rFonts w:ascii="Times New Roman" w:hAnsi="Times New Roman" w:cs="Times New Roman"/>
          <w:sz w:val="16"/>
          <w:szCs w:val="16"/>
        </w:rPr>
        <w:t xml:space="preserve">          </w:t>
      </w:r>
      <w:r w:rsidR="007D26FD">
        <w:rPr>
          <w:rFonts w:ascii="Times New Roman" w:hAnsi="Times New Roman" w:cs="Times New Roman"/>
          <w:sz w:val="16"/>
          <w:szCs w:val="16"/>
        </w:rPr>
        <w:t xml:space="preserve">  </w:t>
      </w:r>
      <w:r w:rsidRPr="007D26FD">
        <w:rPr>
          <w:rFonts w:ascii="Times New Roman" w:hAnsi="Times New Roman" w:cs="Times New Roman"/>
          <w:sz w:val="16"/>
          <w:szCs w:val="16"/>
        </w:rPr>
        <w:t>Regon</w:t>
      </w:r>
      <w:r w:rsidR="00554FAC" w:rsidRPr="007D26FD">
        <w:rPr>
          <w:rFonts w:ascii="Times New Roman" w:hAnsi="Times New Roman" w:cs="Times New Roman"/>
          <w:sz w:val="16"/>
          <w:szCs w:val="16"/>
        </w:rPr>
        <w:t>, NIP</w:t>
      </w:r>
    </w:p>
    <w:p w:rsidR="00A77D92" w:rsidRDefault="00A77D92" w:rsidP="00941A9A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A77D92" w:rsidRDefault="00A77D92" w:rsidP="00941A9A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26FD">
        <w:rPr>
          <w:rFonts w:ascii="Times New Roman" w:hAnsi="Times New Roman" w:cs="Times New Roman"/>
        </w:rPr>
        <w:t xml:space="preserve">    </w:t>
      </w:r>
      <w:r w:rsidRPr="007D26FD">
        <w:rPr>
          <w:rFonts w:ascii="Times New Roman" w:hAnsi="Times New Roman" w:cs="Times New Roman"/>
          <w:sz w:val="16"/>
          <w:szCs w:val="16"/>
        </w:rPr>
        <w:t>telefon, faks, e-mail</w:t>
      </w:r>
    </w:p>
    <w:tbl>
      <w:tblPr>
        <w:tblpPr w:leftFromText="141" w:rightFromText="141" w:vertAnchor="text" w:horzAnchor="page" w:tblpX="7957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</w:tblGrid>
      <w:tr w:rsidR="00D1329D" w:rsidTr="00D1329D">
        <w:trPr>
          <w:trHeight w:val="120"/>
        </w:trPr>
        <w:tc>
          <w:tcPr>
            <w:tcW w:w="496" w:type="dxa"/>
          </w:tcPr>
          <w:p w:rsidR="00D1329D" w:rsidRDefault="00D1329D" w:rsidP="00D1329D">
            <w:pPr>
              <w:pStyle w:val="Akapitzlist1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329D" w:rsidRPr="007D26FD" w:rsidRDefault="007D26FD" w:rsidP="00941A9A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D26FD">
        <w:rPr>
          <w:rFonts w:ascii="Times New Roman" w:hAnsi="Times New Roman" w:cs="Times New Roman"/>
        </w:rPr>
        <w:t xml:space="preserve">Wykonawca jest małym/ średnim przedsiębiorcą:     </w:t>
      </w:r>
      <w:r>
        <w:rPr>
          <w:rFonts w:ascii="Times New Roman" w:hAnsi="Times New Roman" w:cs="Times New Roman"/>
        </w:rPr>
        <w:t xml:space="preserve">TAK  </w:t>
      </w:r>
    </w:p>
    <w:tbl>
      <w:tblPr>
        <w:tblpPr w:leftFromText="141" w:rightFromText="141" w:vertAnchor="text" w:horzAnchor="page" w:tblpX="7957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</w:tblGrid>
      <w:tr w:rsidR="00D1329D" w:rsidTr="00D1329D">
        <w:trPr>
          <w:trHeight w:val="120"/>
        </w:trPr>
        <w:tc>
          <w:tcPr>
            <w:tcW w:w="496" w:type="dxa"/>
          </w:tcPr>
          <w:p w:rsidR="00D1329D" w:rsidRDefault="00D1329D" w:rsidP="008F67F4">
            <w:pPr>
              <w:pStyle w:val="Akapitzlist1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D26FD" w:rsidRDefault="00D1329D" w:rsidP="00941A9A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D26F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7D26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 </w:t>
      </w:r>
    </w:p>
    <w:p w:rsidR="00D1329D" w:rsidRPr="007D26FD" w:rsidRDefault="00D1329D" w:rsidP="00941A9A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</w:p>
    <w:p w:rsidR="00A77D92" w:rsidRDefault="00A77D92" w:rsidP="00941A9A">
      <w:pPr>
        <w:pStyle w:val="Akapitzlist1"/>
        <w:spacing w:line="240" w:lineRule="auto"/>
        <w:ind w:left="141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W odpowiedzi na ogłoszenie o zamówieniu na usługi społeczne i inne szczególne usługi </w:t>
      </w:r>
      <w:r>
        <w:rPr>
          <w:rFonts w:ascii="Times New Roman" w:hAnsi="Times New Roman" w:cs="Times New Roman"/>
          <w:lang w:eastAsia="pl-PL"/>
        </w:rPr>
        <w:t>oferuję/oferujemy wykonanie przedmiotu zamówienia zgodnie z poniższą tabelą za cenę</w:t>
      </w:r>
      <w:r>
        <w:rPr>
          <w:rStyle w:val="Odwoanieprzypisudolnego"/>
          <w:rFonts w:ascii="Times New Roman" w:hAnsi="Times New Roman"/>
          <w:lang w:eastAsia="pl-PL"/>
        </w:rPr>
        <w:footnoteReference w:id="1"/>
      </w:r>
    </w:p>
    <w:p w:rsidR="00A77D92" w:rsidRDefault="007D26FD" w:rsidP="00941A9A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Brutto:………………………………zł w tym ……..VAT…………………….</w:t>
      </w:r>
    </w:p>
    <w:p w:rsidR="007D26FD" w:rsidRDefault="007D26FD" w:rsidP="00941A9A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( słownie brutto:………………………………………………………………..) </w:t>
      </w:r>
    </w:p>
    <w:p w:rsidR="00A77D92" w:rsidRDefault="00A77D92" w:rsidP="00941A9A">
      <w:pPr>
        <w:pStyle w:val="Akapitzlist1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Część 1</w:t>
      </w:r>
      <w:r w:rsidR="00B61DDD">
        <w:rPr>
          <w:rFonts w:ascii="Times New Roman" w:hAnsi="Times New Roman" w:cs="Times New Roman"/>
          <w:b/>
          <w:bCs/>
        </w:rPr>
        <w:t>- Masaż tkanek głębokich</w:t>
      </w:r>
      <w:r w:rsidR="007D26FD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075"/>
        <w:gridCol w:w="1540"/>
        <w:gridCol w:w="3740"/>
      </w:tblGrid>
      <w:tr w:rsidR="00A77D92">
        <w:trPr>
          <w:trHeight w:val="782"/>
        </w:trPr>
        <w:tc>
          <w:tcPr>
            <w:tcW w:w="555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A77D92">
        <w:trPr>
          <w:trHeight w:val="649"/>
        </w:trPr>
        <w:tc>
          <w:tcPr>
            <w:tcW w:w="555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77D92" w:rsidRDefault="00946C65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7</w:t>
            </w:r>
          </w:p>
        </w:tc>
        <w:tc>
          <w:tcPr>
            <w:tcW w:w="3740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A77D92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A77D92" w:rsidRDefault="00A77D92" w:rsidP="00941A9A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A77D92" w:rsidRDefault="00A77D92" w:rsidP="00941A9A">
      <w:pPr>
        <w:pStyle w:val="Akapitzlist1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2</w:t>
      </w:r>
      <w:r w:rsidR="00EE4890">
        <w:rPr>
          <w:rFonts w:ascii="Times New Roman" w:hAnsi="Times New Roman" w:cs="Times New Roman"/>
          <w:b/>
          <w:bCs/>
        </w:rPr>
        <w:t xml:space="preserve"> – Terapia punktów spustowych 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075"/>
        <w:gridCol w:w="1540"/>
        <w:gridCol w:w="3740"/>
      </w:tblGrid>
      <w:tr w:rsidR="00A77D92">
        <w:trPr>
          <w:trHeight w:val="782"/>
        </w:trPr>
        <w:tc>
          <w:tcPr>
            <w:tcW w:w="555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A77D92">
        <w:trPr>
          <w:trHeight w:val="649"/>
        </w:trPr>
        <w:tc>
          <w:tcPr>
            <w:tcW w:w="555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77D92" w:rsidRDefault="00946C65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7</w:t>
            </w:r>
          </w:p>
        </w:tc>
        <w:tc>
          <w:tcPr>
            <w:tcW w:w="3740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A77D92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A77D92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Default="00A77D92" w:rsidP="00E573FA">
      <w:pPr>
        <w:pStyle w:val="Akapitzlist1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3</w:t>
      </w:r>
      <w:r w:rsidR="00EE4890">
        <w:rPr>
          <w:rFonts w:ascii="Times New Roman" w:hAnsi="Times New Roman" w:cs="Times New Roman"/>
          <w:b/>
          <w:bCs/>
        </w:rPr>
        <w:t xml:space="preserve"> – Masaż Shiatsu 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075"/>
        <w:gridCol w:w="1540"/>
        <w:gridCol w:w="3740"/>
      </w:tblGrid>
      <w:tr w:rsidR="00A77D92">
        <w:trPr>
          <w:trHeight w:val="782"/>
        </w:trPr>
        <w:tc>
          <w:tcPr>
            <w:tcW w:w="555" w:type="dxa"/>
          </w:tcPr>
          <w:p w:rsidR="00A77D92" w:rsidRDefault="00A77D92" w:rsidP="00060D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A77D92" w:rsidRDefault="00A77D92" w:rsidP="00060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A77D92" w:rsidRDefault="00A77D92" w:rsidP="00060D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A77D92" w:rsidRDefault="00A77D92" w:rsidP="00060D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A77D92">
        <w:trPr>
          <w:trHeight w:val="649"/>
        </w:trPr>
        <w:tc>
          <w:tcPr>
            <w:tcW w:w="555" w:type="dxa"/>
          </w:tcPr>
          <w:p w:rsidR="00A77D92" w:rsidRDefault="00A77D92" w:rsidP="00060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A77D92" w:rsidRDefault="00A77D92" w:rsidP="00060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77D92" w:rsidRDefault="00946C65" w:rsidP="0006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7</w:t>
            </w:r>
          </w:p>
        </w:tc>
        <w:tc>
          <w:tcPr>
            <w:tcW w:w="3740" w:type="dxa"/>
          </w:tcPr>
          <w:p w:rsidR="00A77D92" w:rsidRDefault="00A77D92" w:rsidP="00060D6B">
            <w:pPr>
              <w:rPr>
                <w:rFonts w:ascii="Times New Roman" w:hAnsi="Times New Roman" w:cs="Times New Roman"/>
              </w:rPr>
            </w:pPr>
          </w:p>
        </w:tc>
      </w:tr>
      <w:tr w:rsidR="00A77D92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A77D92" w:rsidRDefault="00A77D92" w:rsidP="00060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77D92" w:rsidRDefault="00A77D92" w:rsidP="00060D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A77D92" w:rsidRDefault="00A77D92" w:rsidP="00060D6B">
            <w:pPr>
              <w:rPr>
                <w:rFonts w:ascii="Times New Roman" w:hAnsi="Times New Roman" w:cs="Times New Roman"/>
              </w:rPr>
            </w:pPr>
          </w:p>
        </w:tc>
      </w:tr>
    </w:tbl>
    <w:p w:rsidR="00A77D92" w:rsidRDefault="00A77D92" w:rsidP="00E573F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4F277B" w:rsidRDefault="00A77D92" w:rsidP="0085460E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Oświadczam/-y*,że:</w:t>
      </w:r>
    </w:p>
    <w:p w:rsidR="00A77D92" w:rsidRPr="004F277B" w:rsidRDefault="00A77D92" w:rsidP="009F4528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4F277B" w:rsidRDefault="00A77D92" w:rsidP="0085460E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wskazana cena w Formularzu Ofertowym obejmuje cały zakres przedmiotu zamówienia wskazanego przez Zamawiającego w ogłoszeniu, uwzględnia wszystkie wymagane opłaty i koszty niezbędne  do zrealizowania całości przedmiotu zamówienia, bez względu na okoliczności i źródła ich powstania.</w:t>
      </w:r>
    </w:p>
    <w:p w:rsidR="00A77D92" w:rsidRPr="004F277B" w:rsidRDefault="00A77D92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warunki wskazane w Ogłoszeniu.</w:t>
      </w:r>
    </w:p>
    <w:p w:rsidR="00A77D92" w:rsidRPr="004F277B" w:rsidRDefault="00A77D92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zapoznałem/zapoznaliśmy* się z Ogłoszeniem i nie wnosimy do niego zastrzeżeń oraz zdobyliśmy konieczne informacje do przygotowania oferty.</w:t>
      </w:r>
    </w:p>
    <w:p w:rsidR="00A77D92" w:rsidRPr="004F277B" w:rsidRDefault="00A77D92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jestem/jesteśmy* związani złożona oferta przez okres 60 dni – bieg terminu związania oferta rozpoczyna się wraz z upływem terminu składania ofert.</w:t>
      </w:r>
    </w:p>
    <w:p w:rsidR="00A77D92" w:rsidRPr="00EA373F" w:rsidRDefault="00A77D92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przedstawione w Ogłoszeniu postanowienia umowy i we wskazanym przez  Zamawiającego terminie zobowiązuje/ zobowiązujemy* się  do</w:t>
      </w:r>
      <w:r>
        <w:rPr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podpisania umowy, na określonych w Ogłoszeniu warunkach, w miejscu i terminie wyznaczonym  przez zamawiającego.</w:t>
      </w:r>
    </w:p>
    <w:p w:rsidR="00A77D92" w:rsidRPr="00EA373F" w:rsidRDefault="00A77D92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lastRenderedPageBreak/>
        <w:t>zapoznałem/zapoznaliśmy* się ze wszystkimi warunkami zamówienia oraz dokumentami dotyczącymi przedmiotu zamówienia i akceptujemy je bez zastrzeżeń.</w:t>
      </w:r>
    </w:p>
    <w:p w:rsidR="00A77D92" w:rsidRPr="00EA373F" w:rsidRDefault="00A77D92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zapoznałam/łem się z informacją na temat zakresu wykluczenia (zgodnie z pkt. XIX zapytania ofertowego) i oświadczam,  iż nie podlegam wykluczeniu</w:t>
      </w:r>
    </w:p>
    <w:p w:rsidR="00A77D92" w:rsidRPr="00EA373F" w:rsidRDefault="00A77D92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1993r.  o zwalczaniu nieuczciwej konkurencji.</w:t>
      </w:r>
    </w:p>
    <w:p w:rsidR="00A77D92" w:rsidRPr="00EA373F" w:rsidRDefault="00A77D92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zostałem/zostaliśmy* poinformowani, że możemy wydzielić z oferty informacje stanowiące tajemnice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:rsidR="00A77D92" w:rsidRPr="00EA373F" w:rsidRDefault="00A77D92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oświadczam/y, że niniejsza oferta zawiera na stronach nr ……………….. informacje stanowiące tajemnice przedsiębiorstwa w rozumieniu przepisów o zwalczaniu nieuczciwej konkurencji.</w:t>
      </w: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>* - niepotrzebne skreślić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</w:rPr>
        <w:t>Podwykonawcy(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wypełnić, jeżeli dotyczy)*</w:t>
      </w: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4290"/>
        <w:gridCol w:w="3630"/>
      </w:tblGrid>
      <w:tr w:rsidR="00A77D92" w:rsidRPr="00EA373F">
        <w:trPr>
          <w:trHeight w:val="510"/>
        </w:trPr>
        <w:tc>
          <w:tcPr>
            <w:tcW w:w="660" w:type="dxa"/>
          </w:tcPr>
          <w:p w:rsidR="00A77D92" w:rsidRPr="00EA373F" w:rsidRDefault="00A77D92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Lp.</w:t>
            </w:r>
          </w:p>
        </w:tc>
        <w:tc>
          <w:tcPr>
            <w:tcW w:w="4290" w:type="dxa"/>
          </w:tcPr>
          <w:p w:rsidR="00A77D92" w:rsidRPr="00EA373F" w:rsidRDefault="00A77D92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Nazwa firmy podwykonawcy</w:t>
            </w:r>
          </w:p>
        </w:tc>
        <w:tc>
          <w:tcPr>
            <w:tcW w:w="3630" w:type="dxa"/>
          </w:tcPr>
          <w:p w:rsidR="00A77D92" w:rsidRPr="00EA373F" w:rsidRDefault="00A77D92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Zakres zamówienia, który ma zrealizować podwykonawca </w:t>
            </w:r>
          </w:p>
        </w:tc>
      </w:tr>
      <w:tr w:rsidR="00A77D92" w:rsidRPr="00EA373F">
        <w:trPr>
          <w:trHeight w:val="345"/>
        </w:trPr>
        <w:tc>
          <w:tcPr>
            <w:tcW w:w="660" w:type="dxa"/>
          </w:tcPr>
          <w:p w:rsidR="00A77D92" w:rsidRPr="00EA373F" w:rsidRDefault="00A77D92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A77D92" w:rsidRPr="00EA373F" w:rsidRDefault="00A77D92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A77D92" w:rsidRPr="00EA373F" w:rsidRDefault="00A77D92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A77D92" w:rsidRPr="00EA373F">
        <w:trPr>
          <w:trHeight w:val="360"/>
        </w:trPr>
        <w:tc>
          <w:tcPr>
            <w:tcW w:w="660" w:type="dxa"/>
          </w:tcPr>
          <w:p w:rsidR="00A77D92" w:rsidRPr="00EA373F" w:rsidRDefault="00A77D92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A77D92" w:rsidRPr="00EA373F" w:rsidRDefault="00A77D92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A77D92" w:rsidRPr="00EA373F" w:rsidRDefault="00A77D92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EA373F" w:rsidRDefault="00A77D92" w:rsidP="0030361C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* w przypadku powierzenia części zamówienia podwykonawcom, należy podać nazwy firm podwykonawców.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Nie wypełnienie oznacza wykonanie przedmiotu zamówienia bez udziału podwykonawców.</w:t>
      </w: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………………………………………………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…………………………………………………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…….</w:t>
      </w:r>
    </w:p>
    <w:p w:rsidR="00A77D92" w:rsidRPr="00EA373F" w:rsidRDefault="00A77D92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Pieczęć Wykonawcy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 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Data i podpis Wykonawcy lub osoby upoważnionej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946C6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WZSP.ZP.2. 2019</w:t>
      </w: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color w:val="auto"/>
        </w:rPr>
      </w:pPr>
    </w:p>
    <w:p w:rsidR="00A77D92" w:rsidRPr="00EA373F" w:rsidRDefault="00A77D92" w:rsidP="00EE4890">
      <w:pPr>
        <w:pStyle w:val="Tekstpodstawowywcity"/>
        <w:ind w:left="0"/>
        <w:rPr>
          <w:rFonts w:ascii="Times New Roman" w:hAnsi="Times New Roman" w:cs="Times New Roman"/>
          <w:b/>
          <w:bCs/>
          <w:color w:val="auto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b/>
          <w:bCs/>
          <w:color w:val="auto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600"/>
        <w:gridCol w:w="1118"/>
        <w:gridCol w:w="1276"/>
        <w:gridCol w:w="1417"/>
        <w:gridCol w:w="1620"/>
        <w:gridCol w:w="1708"/>
      </w:tblGrid>
      <w:tr w:rsidR="00D1329D" w:rsidRPr="00EA373F" w:rsidTr="00D1329D">
        <w:trPr>
          <w:cantSplit/>
          <w:trHeight w:val="390"/>
        </w:trPr>
        <w:tc>
          <w:tcPr>
            <w:tcW w:w="539" w:type="dxa"/>
            <w:vMerge w:val="restart"/>
            <w:vAlign w:val="center"/>
          </w:tcPr>
          <w:p w:rsidR="00D1329D" w:rsidRPr="00EA373F" w:rsidRDefault="00D1329D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3994" w:type="dxa"/>
            <w:gridSpan w:val="3"/>
            <w:vAlign w:val="center"/>
          </w:tcPr>
          <w:p w:rsidR="00D1329D" w:rsidRPr="00EA373F" w:rsidRDefault="00D1329D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417" w:type="dxa"/>
            <w:vMerge w:val="restart"/>
            <w:vAlign w:val="center"/>
          </w:tcPr>
          <w:p w:rsidR="00D1329D" w:rsidRPr="00EA373F" w:rsidRDefault="00D1329D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D1329D" w:rsidRPr="00EA373F" w:rsidRDefault="00D1329D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1620" w:type="dxa"/>
            <w:vMerge w:val="restart"/>
            <w:vAlign w:val="center"/>
          </w:tcPr>
          <w:p w:rsidR="00D1329D" w:rsidRPr="00EA373F" w:rsidRDefault="00D1329D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  <w:tc>
          <w:tcPr>
            <w:tcW w:w="1708" w:type="dxa"/>
            <w:vMerge w:val="restart"/>
            <w:vAlign w:val="center"/>
          </w:tcPr>
          <w:p w:rsidR="00D1329D" w:rsidRPr="00EA373F" w:rsidRDefault="00D1329D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Należy wpisać której części</w:t>
            </w:r>
            <w:r w:rsidR="00EE4890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zamówienia dotyczy wyszczególniona usługa</w:t>
            </w:r>
          </w:p>
        </w:tc>
      </w:tr>
      <w:tr w:rsidR="00D1329D" w:rsidRPr="00EA373F" w:rsidTr="00D1329D">
        <w:trPr>
          <w:cantSplit/>
          <w:trHeight w:val="360"/>
        </w:trPr>
        <w:tc>
          <w:tcPr>
            <w:tcW w:w="539" w:type="dxa"/>
            <w:vMerge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D1329D" w:rsidRPr="00EA373F" w:rsidRDefault="00D1329D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Opis usługi przeprowadzonego kursu</w:t>
            </w:r>
            <w:r w:rsidR="00EE4890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**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wg zakr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D1329D" w:rsidRPr="00EA373F" w:rsidRDefault="00D1329D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394" w:type="dxa"/>
            <w:gridSpan w:val="2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1417" w:type="dxa"/>
            <w:vMerge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620" w:type="dxa"/>
            <w:vMerge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08" w:type="dxa"/>
            <w:vMerge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D1329D" w:rsidRPr="00EA373F" w:rsidTr="00D1329D">
        <w:trPr>
          <w:cantSplit/>
          <w:trHeight w:val="510"/>
        </w:trPr>
        <w:tc>
          <w:tcPr>
            <w:tcW w:w="539" w:type="dxa"/>
            <w:vMerge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600" w:type="dxa"/>
            <w:vMerge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118" w:type="dxa"/>
            <w:vAlign w:val="center"/>
          </w:tcPr>
          <w:p w:rsidR="00D1329D" w:rsidRPr="00EA373F" w:rsidRDefault="00D1329D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276" w:type="dxa"/>
            <w:vAlign w:val="center"/>
          </w:tcPr>
          <w:p w:rsidR="00D1329D" w:rsidRPr="00EA373F" w:rsidRDefault="00D1329D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417" w:type="dxa"/>
            <w:vMerge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620" w:type="dxa"/>
            <w:vMerge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08" w:type="dxa"/>
            <w:vMerge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D1329D" w:rsidRPr="00EA373F" w:rsidTr="00D1329D">
        <w:trPr>
          <w:trHeight w:val="645"/>
        </w:trPr>
        <w:tc>
          <w:tcPr>
            <w:tcW w:w="539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1600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118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276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17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620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08" w:type="dxa"/>
          </w:tcPr>
          <w:p w:rsidR="00D1329D" w:rsidRPr="00EA373F" w:rsidRDefault="00EE4890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>Na potwierdzenie spełnienia warunku w części………..</w:t>
            </w:r>
          </w:p>
        </w:tc>
      </w:tr>
      <w:tr w:rsidR="00D1329D" w:rsidRPr="00EA373F" w:rsidTr="00D1329D">
        <w:trPr>
          <w:trHeight w:val="750"/>
        </w:trPr>
        <w:tc>
          <w:tcPr>
            <w:tcW w:w="539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1600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118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276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17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620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08" w:type="dxa"/>
          </w:tcPr>
          <w:p w:rsidR="00D1329D" w:rsidRPr="00EA373F" w:rsidRDefault="00EE4890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>Na potwierdzenie spełnienia warunku w części………..</w:t>
            </w:r>
          </w:p>
        </w:tc>
      </w:tr>
      <w:tr w:rsidR="00D1329D" w:rsidRPr="00EA373F" w:rsidTr="00D1329D">
        <w:trPr>
          <w:trHeight w:val="750"/>
        </w:trPr>
        <w:tc>
          <w:tcPr>
            <w:tcW w:w="539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1600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118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276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17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620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08" w:type="dxa"/>
          </w:tcPr>
          <w:p w:rsidR="00D1329D" w:rsidRPr="00EA373F" w:rsidRDefault="00EE4890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>Na potwierdzenie spełnienia warunku w części………..</w:t>
            </w:r>
          </w:p>
        </w:tc>
      </w:tr>
      <w:tr w:rsidR="00D1329D" w:rsidRPr="00EA373F" w:rsidTr="00D1329D">
        <w:trPr>
          <w:trHeight w:val="750"/>
        </w:trPr>
        <w:tc>
          <w:tcPr>
            <w:tcW w:w="539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1600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118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276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17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620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08" w:type="dxa"/>
          </w:tcPr>
          <w:p w:rsidR="00D1329D" w:rsidRPr="00EA373F" w:rsidRDefault="00EE4890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>Na potwierdzenie spełnienia warunku w części………..</w:t>
            </w:r>
          </w:p>
        </w:tc>
      </w:tr>
      <w:tr w:rsidR="00D1329D" w:rsidRPr="00EA373F" w:rsidTr="00D1329D">
        <w:trPr>
          <w:trHeight w:val="750"/>
        </w:trPr>
        <w:tc>
          <w:tcPr>
            <w:tcW w:w="539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1600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118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276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17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620" w:type="dxa"/>
          </w:tcPr>
          <w:p w:rsidR="00D1329D" w:rsidRPr="00EA373F" w:rsidRDefault="00D1329D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08" w:type="dxa"/>
          </w:tcPr>
          <w:p w:rsidR="00D1329D" w:rsidRPr="00EA373F" w:rsidRDefault="00EE4890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>Na potwierdzenie spełnienia warunku w części………..</w:t>
            </w:r>
          </w:p>
        </w:tc>
      </w:tr>
    </w:tbl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EA373F" w:rsidRDefault="00EE4890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* wpisa</w:t>
      </w:r>
      <w:r w:rsidR="00A77D92" w:rsidRPr="00EA373F">
        <w:rPr>
          <w:rFonts w:ascii="Times New Roman" w:hAnsi="Times New Roman" w:cs="Times New Roman"/>
          <w:i w:val="0"/>
          <w:iCs w:val="0"/>
          <w:color w:val="auto"/>
        </w:rPr>
        <w:t>ć nr części na która Wykonawca składa ofertę</w:t>
      </w:r>
    </w:p>
    <w:p w:rsidR="00A77D92" w:rsidRPr="00EA373F" w:rsidRDefault="00EE4890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 xml:space="preserve">** z opisu usługi przeprowadzonego kursu powinno wynikać, że kurs był realizowany w wymaganym przez Zamawiającego kierunku szkolenia. 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3953E1" w:rsidRDefault="00A77D92" w:rsidP="009773E6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Uwaga: </w:t>
      </w:r>
    </w:p>
    <w:p w:rsidR="00A77D92" w:rsidRPr="009773E6" w:rsidRDefault="00A77D92" w:rsidP="009773E6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Wykonawca jest zobowiązany przedłożyć wraz z ofertą dowody, czy usługi wskazane w tabeli powyżej zostały wykonane należycie. </w:t>
      </w:r>
    </w:p>
    <w:p w:rsidR="00A77D92" w:rsidRPr="009773E6" w:rsidRDefault="00A77D92" w:rsidP="009773E6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</w:p>
    <w:p w:rsidR="00A77D92" w:rsidRPr="009773E6" w:rsidRDefault="00A77D92" w:rsidP="009773E6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………..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A77D92" w:rsidRPr="00EA373F" w:rsidRDefault="00A77D92" w:rsidP="00EA373F">
      <w:pPr>
        <w:pStyle w:val="Tekstpodstawowywcity"/>
        <w:ind w:left="5085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pieczątką Wykonawcy lub osoby właściwie do tego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upoważnionej 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946C6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WZSP.ZP.2.2019</w:t>
      </w:r>
    </w:p>
    <w:p w:rsidR="00A77D92" w:rsidRPr="00EA373F" w:rsidRDefault="00A77D92" w:rsidP="00941A9A">
      <w:pPr>
        <w:pStyle w:val="Tekstpodstawowywcity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</w:tblGrid>
      <w:tr w:rsidR="00A77D92" w:rsidRPr="00EA373F">
        <w:trPr>
          <w:trHeight w:val="1260"/>
        </w:trPr>
        <w:tc>
          <w:tcPr>
            <w:tcW w:w="3525" w:type="dxa"/>
            <w:vAlign w:val="center"/>
          </w:tcPr>
          <w:p w:rsidR="003953E1" w:rsidRDefault="003953E1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3953E1" w:rsidRDefault="003953E1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3953E1" w:rsidRDefault="003953E1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3953E1" w:rsidRDefault="003953E1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A77D92" w:rsidRPr="00EA373F" w:rsidRDefault="00A77D92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A77D92" w:rsidRPr="00EA373F" w:rsidRDefault="00A77D92" w:rsidP="00941A9A">
      <w:pPr>
        <w:pStyle w:val="Tekstpodstawowywcity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46C65" w:rsidRDefault="00A77D92" w:rsidP="00941A9A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Przystępując do postępowania na zorganizowanie i </w:t>
      </w:r>
      <w:r w:rsidRPr="00946C6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przeprowadzenie kursów</w:t>
      </w:r>
      <w:r w:rsidR="00946C65" w:rsidRPr="00946C6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77D92" w:rsidRPr="00EA373F" w:rsidRDefault="00B61DDD" w:rsidP="00946C65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masaż tkanek głębokich</w:t>
      </w:r>
      <w:r w:rsidR="00946C65" w:rsidRPr="00946C6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terapia punktów spustowych oraz masaż Shiatsu </w:t>
      </w:r>
      <w:r w:rsidR="00946C6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</w:t>
      </w:r>
      <w:r w:rsidR="00946C65" w:rsidRPr="00946C65">
        <w:rPr>
          <w:rFonts w:ascii="Times New Roman" w:hAnsi="Times New Roman" w:cs="Times New Roman"/>
          <w:color w:val="auto"/>
          <w:sz w:val="24"/>
          <w:szCs w:val="24"/>
        </w:rPr>
        <w:t xml:space="preserve"> dla uczniów  kierunku technik masażysta</w:t>
      </w:r>
      <w:r w:rsidR="00946C6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7D92" w:rsidRPr="00946C65">
        <w:rPr>
          <w:rFonts w:ascii="Times New Roman" w:hAnsi="Times New Roman" w:cs="Times New Roman"/>
          <w:color w:val="auto"/>
          <w:sz w:val="24"/>
          <w:szCs w:val="24"/>
        </w:rPr>
        <w:t>Wojewódzkiego Zespołu Szkół</w:t>
      </w:r>
      <w:r w:rsidR="00A77D92"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Policealnych </w:t>
      </w:r>
      <w:r w:rsidR="00A77D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7D92" w:rsidRPr="00752D62">
        <w:rPr>
          <w:rFonts w:ascii="Times New Roman" w:hAnsi="Times New Roman" w:cs="Times New Roman"/>
          <w:color w:val="auto"/>
          <w:sz w:val="24"/>
          <w:szCs w:val="24"/>
        </w:rPr>
        <w:t>w Słupsku w związku</w:t>
      </w:r>
      <w:r w:rsidR="00A77D92"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7D92">
        <w:rPr>
          <w:rFonts w:ascii="Times New Roman" w:hAnsi="Times New Roman" w:cs="Times New Roman"/>
          <w:color w:val="auto"/>
          <w:sz w:val="24"/>
          <w:szCs w:val="24"/>
        </w:rPr>
        <w:t xml:space="preserve">z realizacją projektu </w:t>
      </w:r>
      <w:r w:rsidR="00A77D92"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3.3.1. </w:t>
      </w:r>
      <w:r w:rsidR="00946C6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</w:t>
      </w:r>
      <w:r w:rsidR="00A77D92" w:rsidRPr="00EA373F">
        <w:rPr>
          <w:rFonts w:ascii="Times New Roman" w:hAnsi="Times New Roman" w:cs="Times New Roman"/>
          <w:color w:val="auto"/>
          <w:sz w:val="24"/>
          <w:szCs w:val="24"/>
        </w:rPr>
        <w:t>pn: „Podniesienie jakości szkolnictwa zawodowego wojewódzk</w:t>
      </w:r>
      <w:r w:rsidR="00A77D92">
        <w:rPr>
          <w:rFonts w:ascii="Times New Roman" w:hAnsi="Times New Roman" w:cs="Times New Roman"/>
          <w:color w:val="auto"/>
          <w:sz w:val="24"/>
          <w:szCs w:val="24"/>
        </w:rPr>
        <w:t xml:space="preserve">ich zespołów szkół policealnych </w:t>
      </w:r>
      <w:r w:rsidR="00A77D92"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 w:rsidR="00A77D92">
        <w:rPr>
          <w:rFonts w:ascii="Times New Roman" w:hAnsi="Times New Roman" w:cs="Times New Roman"/>
          <w:color w:val="auto"/>
          <w:sz w:val="24"/>
          <w:szCs w:val="24"/>
        </w:rPr>
        <w:t>Gdy</w:t>
      </w:r>
      <w:r w:rsidR="00946C65">
        <w:rPr>
          <w:rFonts w:ascii="Times New Roman" w:hAnsi="Times New Roman" w:cs="Times New Roman"/>
          <w:color w:val="auto"/>
          <w:sz w:val="24"/>
          <w:szCs w:val="24"/>
        </w:rPr>
        <w:t xml:space="preserve">ni  i Słupsku” </w:t>
      </w:r>
      <w:r w:rsidR="00A77D92"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……………..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946C6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WZSP.ZP.2.2019</w:t>
      </w:r>
    </w:p>
    <w:p w:rsidR="00A77D92" w:rsidRPr="00E573FA" w:rsidRDefault="00A77D92" w:rsidP="00E573FA">
      <w:pPr>
        <w:pStyle w:val="Tekstpodstawowywcity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</w:tblGrid>
      <w:tr w:rsidR="00A77D92" w:rsidRPr="00EA373F">
        <w:trPr>
          <w:trHeight w:val="1260"/>
        </w:trPr>
        <w:tc>
          <w:tcPr>
            <w:tcW w:w="3525" w:type="dxa"/>
            <w:vAlign w:val="center"/>
          </w:tcPr>
          <w:p w:rsidR="003953E1" w:rsidRDefault="003953E1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3953E1" w:rsidRDefault="003953E1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3953E1" w:rsidRDefault="003953E1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A77D92" w:rsidRPr="00EA373F" w:rsidRDefault="00A77D92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A77D92" w:rsidRDefault="00A77D92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E573FA">
      <w:pPr>
        <w:pStyle w:val="Tekstpodstawowywcity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61DDD">
        <w:rPr>
          <w:rFonts w:ascii="Times New Roman" w:hAnsi="Times New Roman" w:cs="Times New Roman"/>
          <w:b/>
          <w:bCs/>
          <w:color w:val="auto"/>
          <w:sz w:val="24"/>
          <w:szCs w:val="24"/>
        </w:rPr>
        <w:t>masaż tkanek głębokich</w:t>
      </w:r>
      <w:bookmarkStart w:id="0" w:name="_GoBack"/>
      <w:bookmarkEnd w:id="0"/>
      <w:r w:rsidR="00946C65" w:rsidRPr="00946C6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terapia punktów spustowych oraz masaż Shiatsu </w:t>
      </w:r>
      <w:r w:rsidR="00946C65" w:rsidRPr="00946C65">
        <w:rPr>
          <w:rFonts w:ascii="Times New Roman" w:hAnsi="Times New Roman" w:cs="Times New Roman"/>
          <w:color w:val="auto"/>
          <w:sz w:val="24"/>
          <w:szCs w:val="24"/>
        </w:rPr>
        <w:t xml:space="preserve"> dla uczniów  kierunku technik masażysta </w:t>
      </w:r>
      <w:r w:rsidRPr="00946C65">
        <w:rPr>
          <w:rFonts w:ascii="Times New Roman" w:hAnsi="Times New Roman" w:cs="Times New Roman"/>
          <w:color w:val="auto"/>
          <w:sz w:val="24"/>
          <w:szCs w:val="24"/>
        </w:rPr>
        <w:t>Wojewódzkiego Zespołu Szkół Policealnych  w Słupsku w związku   z realizacją projektu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3.3.1. pn: „Podniesienie jakości szkolnictwa zawodowego wojewódzk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ich zespołów szkół policealnych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 w:rsidR="00946C65">
        <w:rPr>
          <w:rFonts w:ascii="Times New Roman" w:hAnsi="Times New Roman" w:cs="Times New Roman"/>
          <w:color w:val="auto"/>
          <w:sz w:val="24"/>
          <w:szCs w:val="24"/>
        </w:rPr>
        <w:t xml:space="preserve">Gdyni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 Słupsku”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A77D92" w:rsidRPr="00EA373F" w:rsidRDefault="00A77D92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963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A77D92" w:rsidRPr="00EA373F" w:rsidTr="003953E1">
        <w:trPr>
          <w:trHeight w:val="1980"/>
        </w:trPr>
        <w:tc>
          <w:tcPr>
            <w:tcW w:w="9636" w:type="dxa"/>
          </w:tcPr>
          <w:p w:rsidR="00A77D92" w:rsidRPr="00EA373F" w:rsidRDefault="00A77D92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A77D92" w:rsidRPr="00EA373F" w:rsidRDefault="00A77D92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A77D92" w:rsidRPr="00EA373F" w:rsidRDefault="00A77D92" w:rsidP="007C3E6D">
            <w:pPr>
              <w:pStyle w:val="Tekstpodstawowywcity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A77D92" w:rsidRPr="00EA373F" w:rsidRDefault="00A77D92" w:rsidP="007C3E6D">
            <w:pPr>
              <w:pStyle w:val="Tekstpodstawowywcity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A77D92" w:rsidRPr="00EA373F" w:rsidRDefault="00A77D92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</w:t>
            </w:r>
            <w:r w:rsidR="003953E1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        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……………………………………</w:t>
            </w:r>
          </w:p>
          <w:p w:rsidR="00A77D92" w:rsidRPr="00EA373F" w:rsidRDefault="00A77D92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="003953E1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               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A77D92" w:rsidRPr="00EA373F" w:rsidRDefault="00A77D92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</w:t>
            </w:r>
            <w:r w:rsidR="003953E1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                  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 pieczątką Wykonawcy lub osoby właściwie do tego</w:t>
            </w:r>
          </w:p>
          <w:p w:rsidR="00A77D92" w:rsidRPr="00EA373F" w:rsidRDefault="00A77D92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="003953E1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upoważnionej </w:t>
            </w:r>
          </w:p>
        </w:tc>
      </w:tr>
    </w:tbl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963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A77D92" w:rsidRPr="00EA373F" w:rsidTr="003953E1">
        <w:trPr>
          <w:trHeight w:val="1980"/>
        </w:trPr>
        <w:tc>
          <w:tcPr>
            <w:tcW w:w="9636" w:type="dxa"/>
          </w:tcPr>
          <w:p w:rsidR="00A77D92" w:rsidRPr="00EA373F" w:rsidRDefault="00A77D92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A77D92" w:rsidRPr="00EA373F" w:rsidRDefault="00A77D92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A77D92" w:rsidRPr="00EA373F" w:rsidRDefault="00A77D92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A77D92" w:rsidRPr="00EA373F" w:rsidRDefault="00A77D92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</w:t>
            </w:r>
            <w:r w:rsidR="003953E1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                    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…………………………………</w:t>
            </w:r>
          </w:p>
          <w:p w:rsidR="00A77D92" w:rsidRPr="00EA373F" w:rsidRDefault="00A77D92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</w:t>
            </w:r>
            <w:r w:rsidR="003953E1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                      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A77D92" w:rsidRPr="00EA373F" w:rsidRDefault="00A77D92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</w:t>
            </w:r>
            <w:r w:rsidR="003953E1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                        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 pieczątką Wykonawcy lub osoby właściwie do tego</w:t>
            </w:r>
          </w:p>
          <w:p w:rsidR="00A77D92" w:rsidRPr="00EA373F" w:rsidRDefault="00A77D92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="003953E1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        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upoważnionej</w:t>
            </w:r>
          </w:p>
        </w:tc>
      </w:tr>
    </w:tbl>
    <w:p w:rsidR="00A77D92" w:rsidRPr="00EA373F" w:rsidRDefault="00A77D92" w:rsidP="00941A9A">
      <w:pPr>
        <w:pStyle w:val="Tekstpodstawowywcity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EA373F">
      <w:pPr>
        <w:pStyle w:val="Tekstpodstawowywcity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A37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A77D92" w:rsidRPr="00EA373F" w:rsidRDefault="00A77D92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A77D92" w:rsidRPr="00EA373F" w:rsidRDefault="00A77D92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A77D92" w:rsidRPr="00EA373F" w:rsidRDefault="00A77D92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egających się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o udzielenie  zamówienia, Wykonawcy powinni złożyć niniejsze oświadcze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nie odrębnie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tj. każdy z osobna</w:t>
      </w:r>
    </w:p>
    <w:p w:rsidR="00A77D92" w:rsidRPr="00EA373F" w:rsidRDefault="00A77D9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sectPr w:rsidR="00A77D92" w:rsidRPr="00EA373F" w:rsidSect="00252B85">
      <w:headerReference w:type="default" r:id="rId8"/>
      <w:footerReference w:type="default" r:id="rId9"/>
      <w:pgSz w:w="11906" w:h="16838" w:code="9"/>
      <w:pgMar w:top="1813" w:right="1418" w:bottom="1418" w:left="1418" w:header="340" w:footer="976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6C" w:rsidRDefault="00DF2B6C">
      <w:r>
        <w:separator/>
      </w:r>
    </w:p>
  </w:endnote>
  <w:endnote w:type="continuationSeparator" w:id="0">
    <w:p w:rsidR="00DF2B6C" w:rsidRDefault="00DF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92" w:rsidRDefault="00A77D92" w:rsidP="00E14391">
    <w:pPr>
      <w:pStyle w:val="Stopka"/>
      <w:framePr w:wrap="auto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 w:rsidR="00B61DDD">
      <w:rPr>
        <w:rStyle w:val="Numerstrony"/>
        <w:rFonts w:cs="Arial"/>
        <w:noProof/>
      </w:rPr>
      <w:t>26</w:t>
    </w:r>
    <w:r>
      <w:rPr>
        <w:rStyle w:val="Numerstrony"/>
        <w:rFonts w:cs="Arial"/>
      </w:rPr>
      <w:fldChar w:fldCharType="end"/>
    </w:r>
  </w:p>
  <w:p w:rsidR="00A77D92" w:rsidRPr="00124D4A" w:rsidRDefault="00DF2B6C" w:rsidP="00F81218">
    <w:pPr>
      <w:pStyle w:val="Stopka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6C" w:rsidRDefault="00DF2B6C">
      <w:r>
        <w:separator/>
      </w:r>
    </w:p>
  </w:footnote>
  <w:footnote w:type="continuationSeparator" w:id="0">
    <w:p w:rsidR="00DF2B6C" w:rsidRDefault="00DF2B6C">
      <w:r>
        <w:continuationSeparator/>
      </w:r>
    </w:p>
  </w:footnote>
  <w:footnote w:id="1">
    <w:p w:rsidR="00A77D92" w:rsidRDefault="00A77D92" w:rsidP="00941A9A">
      <w:pPr>
        <w:pStyle w:val="Tekstprzypisudolnego"/>
        <w:jc w:val="both"/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Należy podać cenę brutto  tylko dla tych części, na które  wykonawca składa ofertę, w pozostałych częściach zaleca się wpisać „nie dotyczy” lub przekreślić. W przypadku braku przekreślenia lub wpisania nie dotyczy w pozostałych częściach zamawiający uzna, iż oferty na daną część nie złożono. Dopuszcza się wykasowanie z formularza oferty części, na które wykonawca nie składa oferty, przy czym należy zachować numerację części zamówienia objętych ofertą.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92" w:rsidRDefault="00DF2B6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1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 w15:restartNumberingAfterBreak="0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 w15:restartNumberingAfterBreak="0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 w15:restartNumberingAfterBreak="0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6" w15:restartNumberingAfterBreak="0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1" w15:restartNumberingAfterBreak="0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26" w15:restartNumberingAfterBreak="0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 w15:restartNumberingAfterBreak="0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1" w15:restartNumberingAfterBreak="0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32" w15:restartNumberingAfterBreak="0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3" w15:restartNumberingAfterBreak="0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9967578"/>
    <w:multiLevelType w:val="hybridMultilevel"/>
    <w:tmpl w:val="94D8A234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3C2A9D9A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5" w15:restartNumberingAfterBreak="0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6" w15:restartNumberingAfterBreak="0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 w15:restartNumberingAfterBreak="0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35"/>
  </w:num>
  <w:num w:numId="5">
    <w:abstractNumId w:val="36"/>
  </w:num>
  <w:num w:numId="6">
    <w:abstractNumId w:val="31"/>
  </w:num>
  <w:num w:numId="7">
    <w:abstractNumId w:val="3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20"/>
  </w:num>
  <w:num w:numId="13">
    <w:abstractNumId w:val="34"/>
  </w:num>
  <w:num w:numId="14">
    <w:abstractNumId w:val="7"/>
  </w:num>
  <w:num w:numId="15">
    <w:abstractNumId w:val="10"/>
  </w:num>
  <w:num w:numId="16">
    <w:abstractNumId w:val="29"/>
  </w:num>
  <w:num w:numId="17">
    <w:abstractNumId w:val="23"/>
  </w:num>
  <w:num w:numId="18">
    <w:abstractNumId w:val="13"/>
  </w:num>
  <w:num w:numId="19">
    <w:abstractNumId w:val="9"/>
  </w:num>
  <w:num w:numId="20">
    <w:abstractNumId w:val="8"/>
  </w:num>
  <w:num w:numId="21">
    <w:abstractNumId w:val="25"/>
  </w:num>
  <w:num w:numId="22">
    <w:abstractNumId w:val="17"/>
  </w:num>
  <w:num w:numId="2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4"/>
  </w:num>
  <w:num w:numId="34">
    <w:abstractNumId w:val="18"/>
  </w:num>
  <w:num w:numId="35">
    <w:abstractNumId w:val="26"/>
  </w:num>
  <w:num w:numId="36">
    <w:abstractNumId w:val="16"/>
  </w:num>
  <w:num w:numId="37">
    <w:abstractNumId w:val="21"/>
  </w:num>
  <w:num w:numId="38">
    <w:abstractNumId w:val="37"/>
  </w:num>
  <w:num w:numId="39">
    <w:abstractNumId w:val="14"/>
  </w:num>
  <w:num w:numId="40">
    <w:abstractNumId w:val="5"/>
  </w:num>
  <w:num w:numId="41">
    <w:abstractNumId w:val="1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36"/>
    <w:rsid w:val="00007C9C"/>
    <w:rsid w:val="00014618"/>
    <w:rsid w:val="0002119C"/>
    <w:rsid w:val="00043856"/>
    <w:rsid w:val="00060D6B"/>
    <w:rsid w:val="00061F20"/>
    <w:rsid w:val="000641D6"/>
    <w:rsid w:val="00064705"/>
    <w:rsid w:val="000707A3"/>
    <w:rsid w:val="00080BA2"/>
    <w:rsid w:val="00080D83"/>
    <w:rsid w:val="00082DD8"/>
    <w:rsid w:val="00093BAD"/>
    <w:rsid w:val="000B4FA5"/>
    <w:rsid w:val="000D0FF4"/>
    <w:rsid w:val="000D283E"/>
    <w:rsid w:val="000E36F6"/>
    <w:rsid w:val="000F2E67"/>
    <w:rsid w:val="000F6220"/>
    <w:rsid w:val="00100DBB"/>
    <w:rsid w:val="00104BAD"/>
    <w:rsid w:val="00115F0E"/>
    <w:rsid w:val="00124D4A"/>
    <w:rsid w:val="00130B23"/>
    <w:rsid w:val="00136BFE"/>
    <w:rsid w:val="00143DB3"/>
    <w:rsid w:val="00150D72"/>
    <w:rsid w:val="001634EB"/>
    <w:rsid w:val="00167FB8"/>
    <w:rsid w:val="001744A2"/>
    <w:rsid w:val="00186EFE"/>
    <w:rsid w:val="0018766D"/>
    <w:rsid w:val="001A770A"/>
    <w:rsid w:val="001B210F"/>
    <w:rsid w:val="001B66EC"/>
    <w:rsid w:val="001B741E"/>
    <w:rsid w:val="001B7596"/>
    <w:rsid w:val="001C1C12"/>
    <w:rsid w:val="001C22E2"/>
    <w:rsid w:val="001C6B69"/>
    <w:rsid w:val="001E04B2"/>
    <w:rsid w:val="001F4E5B"/>
    <w:rsid w:val="00204E2B"/>
    <w:rsid w:val="00213333"/>
    <w:rsid w:val="002155AD"/>
    <w:rsid w:val="00220069"/>
    <w:rsid w:val="0022457D"/>
    <w:rsid w:val="0023357E"/>
    <w:rsid w:val="00233DE5"/>
    <w:rsid w:val="00233EDD"/>
    <w:rsid w:val="00241C1F"/>
    <w:rsid w:val="002425AE"/>
    <w:rsid w:val="00250177"/>
    <w:rsid w:val="00252B85"/>
    <w:rsid w:val="00260AB6"/>
    <w:rsid w:val="00264CAD"/>
    <w:rsid w:val="0028296F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361C"/>
    <w:rsid w:val="00306345"/>
    <w:rsid w:val="00320AAC"/>
    <w:rsid w:val="003234F9"/>
    <w:rsid w:val="00325198"/>
    <w:rsid w:val="00327FA2"/>
    <w:rsid w:val="003300E5"/>
    <w:rsid w:val="003353B0"/>
    <w:rsid w:val="003408DC"/>
    <w:rsid w:val="0034132E"/>
    <w:rsid w:val="0035482A"/>
    <w:rsid w:val="003619F2"/>
    <w:rsid w:val="00365820"/>
    <w:rsid w:val="00375B84"/>
    <w:rsid w:val="00375EAB"/>
    <w:rsid w:val="0038552D"/>
    <w:rsid w:val="003921DF"/>
    <w:rsid w:val="003953E1"/>
    <w:rsid w:val="003A1EF0"/>
    <w:rsid w:val="003C554F"/>
    <w:rsid w:val="003C6BEA"/>
    <w:rsid w:val="0040149C"/>
    <w:rsid w:val="00404613"/>
    <w:rsid w:val="004063B2"/>
    <w:rsid w:val="00414478"/>
    <w:rsid w:val="00416E93"/>
    <w:rsid w:val="00431491"/>
    <w:rsid w:val="004357D0"/>
    <w:rsid w:val="0044030F"/>
    <w:rsid w:val="00464E3F"/>
    <w:rsid w:val="004861BD"/>
    <w:rsid w:val="00492BD3"/>
    <w:rsid w:val="004A66DD"/>
    <w:rsid w:val="004B70BD"/>
    <w:rsid w:val="004C51D8"/>
    <w:rsid w:val="004D5D3E"/>
    <w:rsid w:val="004E67A0"/>
    <w:rsid w:val="004F0394"/>
    <w:rsid w:val="004F1085"/>
    <w:rsid w:val="004F277B"/>
    <w:rsid w:val="0052111D"/>
    <w:rsid w:val="00525BE6"/>
    <w:rsid w:val="00534570"/>
    <w:rsid w:val="00537F26"/>
    <w:rsid w:val="005474DE"/>
    <w:rsid w:val="005510C9"/>
    <w:rsid w:val="00551701"/>
    <w:rsid w:val="00551D89"/>
    <w:rsid w:val="00554FAC"/>
    <w:rsid w:val="00555B56"/>
    <w:rsid w:val="00567ADE"/>
    <w:rsid w:val="0057017F"/>
    <w:rsid w:val="005760A9"/>
    <w:rsid w:val="00577D9C"/>
    <w:rsid w:val="00587779"/>
    <w:rsid w:val="00594464"/>
    <w:rsid w:val="005A0BC7"/>
    <w:rsid w:val="005B0299"/>
    <w:rsid w:val="005C37C9"/>
    <w:rsid w:val="005E7340"/>
    <w:rsid w:val="005F1DF9"/>
    <w:rsid w:val="005F2FA4"/>
    <w:rsid w:val="00600654"/>
    <w:rsid w:val="00606E49"/>
    <w:rsid w:val="006122E3"/>
    <w:rsid w:val="00621F12"/>
    <w:rsid w:val="00622048"/>
    <w:rsid w:val="00622781"/>
    <w:rsid w:val="0062396D"/>
    <w:rsid w:val="00640BFF"/>
    <w:rsid w:val="00652826"/>
    <w:rsid w:val="00654BBC"/>
    <w:rsid w:val="00654D27"/>
    <w:rsid w:val="0067105E"/>
    <w:rsid w:val="00673884"/>
    <w:rsid w:val="00677140"/>
    <w:rsid w:val="0069353A"/>
    <w:rsid w:val="0069621B"/>
    <w:rsid w:val="006B0378"/>
    <w:rsid w:val="006C2952"/>
    <w:rsid w:val="006D265C"/>
    <w:rsid w:val="006F209E"/>
    <w:rsid w:val="00700056"/>
    <w:rsid w:val="007000EA"/>
    <w:rsid w:val="00701B68"/>
    <w:rsid w:val="00703A27"/>
    <w:rsid w:val="007101F9"/>
    <w:rsid w:val="00710EC9"/>
    <w:rsid w:val="00727F94"/>
    <w:rsid w:val="00731610"/>
    <w:rsid w:val="007337EB"/>
    <w:rsid w:val="00736094"/>
    <w:rsid w:val="00744F0B"/>
    <w:rsid w:val="00745D18"/>
    <w:rsid w:val="00752D62"/>
    <w:rsid w:val="00762D40"/>
    <w:rsid w:val="0076344E"/>
    <w:rsid w:val="00763B8B"/>
    <w:rsid w:val="00765E46"/>
    <w:rsid w:val="00772A41"/>
    <w:rsid w:val="00776530"/>
    <w:rsid w:val="00791E8E"/>
    <w:rsid w:val="007A0109"/>
    <w:rsid w:val="007A7410"/>
    <w:rsid w:val="007B2500"/>
    <w:rsid w:val="007B2BDE"/>
    <w:rsid w:val="007B5BD0"/>
    <w:rsid w:val="007C149E"/>
    <w:rsid w:val="007C3E6D"/>
    <w:rsid w:val="007C485B"/>
    <w:rsid w:val="007D19FB"/>
    <w:rsid w:val="007D23E4"/>
    <w:rsid w:val="007D26FD"/>
    <w:rsid w:val="007D61D6"/>
    <w:rsid w:val="007D6490"/>
    <w:rsid w:val="007E1B19"/>
    <w:rsid w:val="007F3623"/>
    <w:rsid w:val="007F79D1"/>
    <w:rsid w:val="008043E3"/>
    <w:rsid w:val="008114C6"/>
    <w:rsid w:val="00814F59"/>
    <w:rsid w:val="008175DE"/>
    <w:rsid w:val="00824014"/>
    <w:rsid w:val="00827311"/>
    <w:rsid w:val="00834BB4"/>
    <w:rsid w:val="00835187"/>
    <w:rsid w:val="00850536"/>
    <w:rsid w:val="0085460E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41A9A"/>
    <w:rsid w:val="0094688B"/>
    <w:rsid w:val="00946C65"/>
    <w:rsid w:val="00952690"/>
    <w:rsid w:val="00955281"/>
    <w:rsid w:val="00956E2A"/>
    <w:rsid w:val="00962443"/>
    <w:rsid w:val="009651EC"/>
    <w:rsid w:val="009773E6"/>
    <w:rsid w:val="0099116F"/>
    <w:rsid w:val="009A5C51"/>
    <w:rsid w:val="009B7361"/>
    <w:rsid w:val="009B7B79"/>
    <w:rsid w:val="009C4488"/>
    <w:rsid w:val="009D71C1"/>
    <w:rsid w:val="009F269F"/>
    <w:rsid w:val="009F2CF0"/>
    <w:rsid w:val="009F4528"/>
    <w:rsid w:val="00A04690"/>
    <w:rsid w:val="00A05617"/>
    <w:rsid w:val="00A1226B"/>
    <w:rsid w:val="00A14C2F"/>
    <w:rsid w:val="00A23490"/>
    <w:rsid w:val="00A36C39"/>
    <w:rsid w:val="00A40DD3"/>
    <w:rsid w:val="00A527E1"/>
    <w:rsid w:val="00A62BE3"/>
    <w:rsid w:val="00A75521"/>
    <w:rsid w:val="00A77D92"/>
    <w:rsid w:val="00A8311B"/>
    <w:rsid w:val="00AD0113"/>
    <w:rsid w:val="00AE36F8"/>
    <w:rsid w:val="00B01F08"/>
    <w:rsid w:val="00B0454E"/>
    <w:rsid w:val="00B14498"/>
    <w:rsid w:val="00B16C2F"/>
    <w:rsid w:val="00B16E8F"/>
    <w:rsid w:val="00B30401"/>
    <w:rsid w:val="00B37CCC"/>
    <w:rsid w:val="00B41FB8"/>
    <w:rsid w:val="00B453D6"/>
    <w:rsid w:val="00B5222B"/>
    <w:rsid w:val="00B57269"/>
    <w:rsid w:val="00B61DDD"/>
    <w:rsid w:val="00B6532C"/>
    <w:rsid w:val="00B6637D"/>
    <w:rsid w:val="00B845F8"/>
    <w:rsid w:val="00B84C3E"/>
    <w:rsid w:val="00B87821"/>
    <w:rsid w:val="00BA0F14"/>
    <w:rsid w:val="00BB1F94"/>
    <w:rsid w:val="00BB76D0"/>
    <w:rsid w:val="00BC363C"/>
    <w:rsid w:val="00BD2BA4"/>
    <w:rsid w:val="00BD4A7D"/>
    <w:rsid w:val="00BF7720"/>
    <w:rsid w:val="00C25013"/>
    <w:rsid w:val="00C25867"/>
    <w:rsid w:val="00C55C86"/>
    <w:rsid w:val="00C62C24"/>
    <w:rsid w:val="00C635B6"/>
    <w:rsid w:val="00CA20F9"/>
    <w:rsid w:val="00CB79A6"/>
    <w:rsid w:val="00CC1578"/>
    <w:rsid w:val="00CC263D"/>
    <w:rsid w:val="00CC49F5"/>
    <w:rsid w:val="00CD0292"/>
    <w:rsid w:val="00CD2687"/>
    <w:rsid w:val="00CD2730"/>
    <w:rsid w:val="00CE005B"/>
    <w:rsid w:val="00CE1EE9"/>
    <w:rsid w:val="00CF1A4A"/>
    <w:rsid w:val="00CF5DA1"/>
    <w:rsid w:val="00D0361A"/>
    <w:rsid w:val="00D10B02"/>
    <w:rsid w:val="00D1329D"/>
    <w:rsid w:val="00D23984"/>
    <w:rsid w:val="00D24613"/>
    <w:rsid w:val="00D3047D"/>
    <w:rsid w:val="00D30ADD"/>
    <w:rsid w:val="00D41812"/>
    <w:rsid w:val="00D43A0D"/>
    <w:rsid w:val="00D46867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4F05"/>
    <w:rsid w:val="00DE6234"/>
    <w:rsid w:val="00DF2B6C"/>
    <w:rsid w:val="00DF310B"/>
    <w:rsid w:val="00DF4EAD"/>
    <w:rsid w:val="00DF57BE"/>
    <w:rsid w:val="00E06500"/>
    <w:rsid w:val="00E11AF6"/>
    <w:rsid w:val="00E14391"/>
    <w:rsid w:val="00E33C7B"/>
    <w:rsid w:val="00E444F3"/>
    <w:rsid w:val="00E55DCA"/>
    <w:rsid w:val="00E57060"/>
    <w:rsid w:val="00E573FA"/>
    <w:rsid w:val="00E7430A"/>
    <w:rsid w:val="00E75FD2"/>
    <w:rsid w:val="00E77633"/>
    <w:rsid w:val="00E87616"/>
    <w:rsid w:val="00E92047"/>
    <w:rsid w:val="00EA185A"/>
    <w:rsid w:val="00EA373F"/>
    <w:rsid w:val="00EA5C16"/>
    <w:rsid w:val="00EB7F12"/>
    <w:rsid w:val="00EC11CF"/>
    <w:rsid w:val="00EE4890"/>
    <w:rsid w:val="00EF000D"/>
    <w:rsid w:val="00EF249A"/>
    <w:rsid w:val="00EF56EA"/>
    <w:rsid w:val="00EF74EC"/>
    <w:rsid w:val="00F159BD"/>
    <w:rsid w:val="00F21EA5"/>
    <w:rsid w:val="00F278CD"/>
    <w:rsid w:val="00F31606"/>
    <w:rsid w:val="00F33F74"/>
    <w:rsid w:val="00F50F90"/>
    <w:rsid w:val="00F545A3"/>
    <w:rsid w:val="00F714FB"/>
    <w:rsid w:val="00F74EE3"/>
    <w:rsid w:val="00F81218"/>
    <w:rsid w:val="00F902F1"/>
    <w:rsid w:val="00FB4994"/>
    <w:rsid w:val="00FB5706"/>
    <w:rsid w:val="00FB7B9D"/>
    <w:rsid w:val="00FE2443"/>
    <w:rsid w:val="00FE5292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4F5FEBF7-9F89-49A9-BA5C-E9377582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B9D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4132E"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55281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95528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77140"/>
    <w:pPr>
      <w:ind w:left="720"/>
    </w:pPr>
  </w:style>
  <w:style w:type="character" w:styleId="Hipercze">
    <w:name w:val="Hyperlink"/>
    <w:uiPriority w:val="99"/>
    <w:rsid w:val="000707A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Pogrubienie">
    <w:name w:val="Strong"/>
    <w:uiPriority w:val="99"/>
    <w:qFormat/>
    <w:locked/>
    <w:rsid w:val="006D265C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Odwoaniedokomentarza">
    <w:name w:val="annotation reference"/>
    <w:uiPriority w:val="99"/>
    <w:semiHidden/>
    <w:rsid w:val="00941A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4132E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132E"/>
    <w:rPr>
      <w:rFonts w:cs="Times New Roman"/>
      <w:sz w:val="2"/>
      <w:szCs w:val="2"/>
    </w:rPr>
  </w:style>
  <w:style w:type="character" w:styleId="Uwydatnienie">
    <w:name w:val="Emphasis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941A9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rsid w:val="00941A9A"/>
    <w:rPr>
      <w:rFonts w:cs="Times New Roman"/>
      <w:vertAlign w:val="superscript"/>
    </w:rPr>
  </w:style>
  <w:style w:type="character" w:styleId="Numerstrony">
    <w:name w:val="page number"/>
    <w:uiPriority w:val="99"/>
    <w:rsid w:val="00941A9A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  <w:style w:type="character" w:customStyle="1" w:styleId="AkapitzlistZnak">
    <w:name w:val="Akapit z listą Znak"/>
    <w:link w:val="Akapitzlist"/>
    <w:uiPriority w:val="99"/>
    <w:locked/>
    <w:rsid w:val="00EF249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DE32-1819-403C-95BC-A34D3EFF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1416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WZSP</vt:lpstr>
    </vt:vector>
  </TitlesOfParts>
  <Company>UMWP</Company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58</cp:revision>
  <cp:lastPrinted>2018-03-15T10:41:00Z</cp:lastPrinted>
  <dcterms:created xsi:type="dcterms:W3CDTF">2017-07-18T09:58:00Z</dcterms:created>
  <dcterms:modified xsi:type="dcterms:W3CDTF">2019-02-21T07:13:00Z</dcterms:modified>
</cp:coreProperties>
</file>