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9D" w:rsidRPr="000642D7" w:rsidRDefault="0041619D" w:rsidP="00941A9A">
      <w:pPr>
        <w:pStyle w:val="BodyTextIndent"/>
        <w:ind w:left="0"/>
        <w:rPr>
          <w:b/>
          <w:bCs/>
          <w:sz w:val="24"/>
          <w:szCs w:val="24"/>
        </w:rPr>
      </w:pPr>
    </w:p>
    <w:p w:rsidR="0041619D" w:rsidRDefault="0041619D" w:rsidP="00941A9A">
      <w:pPr>
        <w:pStyle w:val="BodyTextIndent"/>
        <w:ind w:left="0"/>
        <w:rPr>
          <w:i w:val="0"/>
          <w:iCs w:val="0"/>
          <w:color w:val="auto"/>
          <w:sz w:val="18"/>
          <w:szCs w:val="18"/>
        </w:rPr>
      </w:pPr>
      <w:r>
        <w:rPr>
          <w:i w:val="0"/>
          <w:iCs w:val="0"/>
          <w:color w:val="auto"/>
          <w:sz w:val="18"/>
          <w:szCs w:val="18"/>
        </w:rPr>
        <w:t>WZSP.ZP.1.2018</w:t>
      </w:r>
    </w:p>
    <w:p w:rsidR="0041619D" w:rsidRDefault="0041619D"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41619D" w:rsidRDefault="0041619D" w:rsidP="00941A9A">
      <w:pPr>
        <w:rPr>
          <w:rFonts w:ascii="Times New Roman" w:hAnsi="Times New Roman" w:cs="Times New Roman"/>
          <w:b/>
          <w:bCs/>
        </w:rPr>
      </w:pPr>
    </w:p>
    <w:p w:rsidR="0041619D" w:rsidRDefault="0041619D"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41619D" w:rsidRDefault="0041619D" w:rsidP="00941A9A">
      <w:pPr>
        <w:rPr>
          <w:rFonts w:ascii="Times New Roman" w:hAnsi="Times New Roman" w:cs="Times New Roman"/>
          <w:b/>
          <w:bCs/>
        </w:rPr>
      </w:pPr>
    </w:p>
    <w:p w:rsidR="0041619D" w:rsidRDefault="0041619D"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41619D" w:rsidRDefault="0041619D" w:rsidP="00941A9A">
      <w:pPr>
        <w:pStyle w:val="Akapitzlist"/>
        <w:spacing w:after="0" w:line="240" w:lineRule="auto"/>
        <w:ind w:left="0"/>
        <w:rPr>
          <w:rFonts w:ascii="Times New Roman" w:hAnsi="Times New Roman" w:cs="Times New Roman"/>
          <w:lang w:eastAsia="pl-PL"/>
        </w:rPr>
      </w:pPr>
    </w:p>
    <w:p w:rsidR="0041619D" w:rsidRDefault="0041619D" w:rsidP="00941A9A">
      <w:pPr>
        <w:pStyle w:val="Akapitzlist"/>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41619D" w:rsidRPr="00EB44C6" w:rsidRDefault="0041619D"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r w:rsidRPr="00EB44C6">
        <w:rPr>
          <w:rFonts w:ascii="Times New Roman" w:hAnsi="Times New Roman" w:cs="Times New Roman"/>
          <w:lang w:eastAsia="pl-PL"/>
        </w:rPr>
        <w:t xml:space="preserve"> adres e-mail: </w:t>
      </w:r>
      <w:hyperlink r:id="rId7" w:history="1">
        <w:r w:rsidRPr="00EB44C6">
          <w:rPr>
            <w:rStyle w:val="Hyperlink"/>
            <w:rFonts w:ascii="Times New Roman" w:hAnsi="Times New Roman"/>
            <w:b/>
            <w:bCs/>
            <w:i/>
            <w:iCs/>
            <w:lang w:eastAsia="pl-PL"/>
          </w:rPr>
          <w:t>zsm_sl@wp.pl</w:t>
        </w:r>
      </w:hyperlink>
    </w:p>
    <w:p w:rsidR="0041619D" w:rsidRDefault="0041619D"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http://www.medyk.slupsk.pl</w:t>
      </w:r>
    </w:p>
    <w:p w:rsidR="0041619D" w:rsidRDefault="0041619D"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41619D" w:rsidRDefault="0041619D"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41619D" w:rsidRDefault="0041619D" w:rsidP="00941A9A">
      <w:pPr>
        <w:pStyle w:val="Akapitzlist"/>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41619D" w:rsidRDefault="0041619D" w:rsidP="00941A9A">
      <w:pPr>
        <w:pStyle w:val="Akapitzlist"/>
        <w:spacing w:after="0" w:line="240" w:lineRule="auto"/>
        <w:ind w:left="1416"/>
        <w:jc w:val="both"/>
        <w:rPr>
          <w:rFonts w:ascii="Times New Roman" w:hAnsi="Times New Roman" w:cs="Times New Roman"/>
          <w:color w:val="FF0000"/>
          <w:lang w:eastAsia="pl-PL"/>
        </w:rPr>
      </w:pPr>
    </w:p>
    <w:p w:rsidR="0041619D" w:rsidRDefault="0041619D"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41619D" w:rsidRDefault="0041619D" w:rsidP="00941A9A">
      <w:pPr>
        <w:pStyle w:val="Akapitzlist"/>
        <w:spacing w:after="0" w:line="240" w:lineRule="auto"/>
        <w:rPr>
          <w:rFonts w:ascii="Times New Roman" w:hAnsi="Times New Roman" w:cs="Times New Roman"/>
          <w:b/>
          <w:bCs/>
          <w:lang w:eastAsia="pl-PL"/>
        </w:rPr>
      </w:pPr>
    </w:p>
    <w:p w:rsidR="0041619D" w:rsidRDefault="0041619D" w:rsidP="00941A9A">
      <w:pPr>
        <w:pStyle w:val="Akapitzlist"/>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41619D" w:rsidRDefault="0041619D" w:rsidP="00941A9A">
      <w:pPr>
        <w:ind w:left="1416"/>
        <w:jc w:val="both"/>
        <w:rPr>
          <w:rFonts w:ascii="Times New Roman" w:hAnsi="Times New Roman" w:cs="Times New Roman"/>
          <w:b/>
          <w:bCs/>
        </w:rPr>
      </w:pPr>
    </w:p>
    <w:p w:rsidR="0041619D" w:rsidRDefault="0041619D"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41619D" w:rsidRDefault="0041619D"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w:t>
      </w:r>
      <w:r w:rsidRPr="0002119C">
        <w:rPr>
          <w:rFonts w:ascii="Times New Roman" w:hAnsi="Times New Roman" w:cs="Times New Roman"/>
          <w:b/>
          <w:bCs/>
        </w:rPr>
        <w:t xml:space="preserve">: </w:t>
      </w:r>
      <w:r w:rsidRPr="00B76D0C">
        <w:rPr>
          <w:rFonts w:ascii="Times New Roman" w:hAnsi="Times New Roman" w:cs="Times New Roman"/>
          <w:b/>
          <w:bCs/>
        </w:rPr>
        <w:t>warsztaty filcowania na sucho, warsztaty filcowania                   na mokro oraz ceramiki artystycznej</w:t>
      </w:r>
      <w:r>
        <w:rPr>
          <w:rFonts w:ascii="Times New Roman" w:hAnsi="Times New Roman" w:cs="Times New Roman"/>
        </w:rPr>
        <w:t xml:space="preserve"> </w:t>
      </w:r>
      <w:r w:rsidRPr="001B741E">
        <w:rPr>
          <w:rFonts w:ascii="Times New Roman" w:hAnsi="Times New Roman" w:cs="Times New Roman"/>
        </w:rPr>
        <w:t>dla</w:t>
      </w:r>
      <w:r>
        <w:rPr>
          <w:rFonts w:ascii="Times New Roman" w:hAnsi="Times New Roman" w:cs="Times New Roman"/>
        </w:rPr>
        <w:t xml:space="preserve"> uczniów Wojewódzkiego Zespołu  Szkół  Policealnych  w Słupsku.</w:t>
      </w:r>
    </w:p>
    <w:p w:rsidR="0041619D" w:rsidRDefault="0041619D"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41619D" w:rsidRDefault="0041619D"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3  ( trzy ) części.</w:t>
      </w:r>
    </w:p>
    <w:p w:rsidR="0041619D" w:rsidRDefault="0041619D"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( 3 części).</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41619D" w:rsidRDefault="0041619D"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41619D" w:rsidRDefault="0041619D" w:rsidP="00941A9A">
      <w:pPr>
        <w:jc w:val="both"/>
        <w:rPr>
          <w:rFonts w:ascii="Times New Roman" w:hAnsi="Times New Roman" w:cs="Times New Roman"/>
          <w:b/>
          <w:bCs/>
        </w:rPr>
      </w:pPr>
    </w:p>
    <w:p w:rsidR="0041619D" w:rsidRDefault="0041619D"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41619D" w:rsidRDefault="0041619D"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dnia 25 maja 2018 roku.</w:t>
      </w:r>
    </w:p>
    <w:p w:rsidR="0041619D" w:rsidRDefault="0041619D" w:rsidP="00941A9A">
      <w:pPr>
        <w:ind w:left="1416"/>
        <w:rPr>
          <w:rFonts w:ascii="Times New Roman" w:hAnsi="Times New Roman" w:cs="Times New Roman"/>
          <w:b/>
          <w:bCs/>
        </w:rPr>
      </w:pPr>
    </w:p>
    <w:p w:rsidR="0041619D" w:rsidRDefault="0041619D"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41619D" w:rsidRDefault="0041619D" w:rsidP="00941A9A">
      <w:pPr>
        <w:ind w:left="705"/>
        <w:rPr>
          <w:rFonts w:ascii="Times New Roman" w:hAnsi="Times New Roman" w:cs="Times New Roman"/>
          <w:b/>
          <w:bCs/>
        </w:rPr>
      </w:pPr>
    </w:p>
    <w:p w:rsidR="0041619D" w:rsidRDefault="0041619D"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41619D" w:rsidRDefault="0041619D" w:rsidP="00941A9A">
      <w:pPr>
        <w:jc w:val="both"/>
        <w:rPr>
          <w:rFonts w:ascii="Times New Roman" w:hAnsi="Times New Roman" w:cs="Times New Roman"/>
        </w:rPr>
      </w:pPr>
    </w:p>
    <w:p w:rsidR="0041619D" w:rsidRDefault="0041619D"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41619D" w:rsidRDefault="0041619D" w:rsidP="00941A9A">
      <w:pPr>
        <w:ind w:left="708" w:firstLine="708"/>
        <w:jc w:val="both"/>
        <w:rPr>
          <w:rFonts w:ascii="Times New Roman" w:hAnsi="Times New Roman" w:cs="Times New Roman"/>
        </w:rPr>
      </w:pPr>
    </w:p>
    <w:p w:rsidR="0041619D" w:rsidRDefault="0041619D"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41619D" w:rsidRDefault="0041619D" w:rsidP="00941A9A">
      <w:pPr>
        <w:jc w:val="both"/>
        <w:rPr>
          <w:rFonts w:ascii="Times New Roman" w:hAnsi="Times New Roman" w:cs="Times New Roman"/>
        </w:rPr>
      </w:pPr>
      <w:r>
        <w:rPr>
          <w:rFonts w:ascii="Times New Roman" w:hAnsi="Times New Roman" w:cs="Times New Roman"/>
        </w:rPr>
        <w:tab/>
      </w:r>
    </w:p>
    <w:p w:rsidR="0041619D" w:rsidRDefault="0041619D"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41619D" w:rsidRDefault="0041619D" w:rsidP="00941A9A">
      <w:pPr>
        <w:jc w:val="both"/>
        <w:rPr>
          <w:rFonts w:ascii="Times New Roman" w:hAnsi="Times New Roman" w:cs="Times New Roman"/>
        </w:rPr>
      </w:pPr>
    </w:p>
    <w:p w:rsidR="0041619D" w:rsidRDefault="0041619D"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41619D" w:rsidRDefault="0041619D" w:rsidP="00941A9A">
      <w:pPr>
        <w:jc w:val="both"/>
        <w:rPr>
          <w:rFonts w:ascii="Times New Roman" w:hAnsi="Times New Roman" w:cs="Times New Roman"/>
          <w:color w:val="FF0000"/>
        </w:rPr>
      </w:pPr>
    </w:p>
    <w:p w:rsidR="0041619D" w:rsidRDefault="0041619D"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41619D" w:rsidRDefault="0041619D" w:rsidP="00941A9A">
      <w:pPr>
        <w:jc w:val="both"/>
        <w:rPr>
          <w:rFonts w:ascii="Times New Roman" w:hAnsi="Times New Roman" w:cs="Times New Roman"/>
        </w:rPr>
      </w:pPr>
    </w:p>
    <w:p w:rsidR="0041619D" w:rsidRDefault="0041619D"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41619D" w:rsidRDefault="0041619D" w:rsidP="00941A9A">
      <w:pPr>
        <w:ind w:left="1410"/>
        <w:jc w:val="both"/>
        <w:rPr>
          <w:rFonts w:ascii="Times New Roman" w:hAnsi="Times New Roman" w:cs="Times New Roman"/>
        </w:rPr>
      </w:pPr>
    </w:p>
    <w:p w:rsidR="0041619D" w:rsidRDefault="0041619D" w:rsidP="00941A9A">
      <w:pPr>
        <w:ind w:left="1410"/>
        <w:jc w:val="both"/>
        <w:rPr>
          <w:rFonts w:ascii="Times New Roman" w:hAnsi="Times New Roman" w:cs="Times New Roman"/>
        </w:rPr>
      </w:pPr>
    </w:p>
    <w:p w:rsidR="0041619D" w:rsidRDefault="0041619D" w:rsidP="00941A9A">
      <w:pPr>
        <w:ind w:left="1410"/>
        <w:jc w:val="both"/>
        <w:rPr>
          <w:rFonts w:ascii="Times New Roman" w:hAnsi="Times New Roman" w:cs="Times New Roman"/>
        </w:rPr>
      </w:pPr>
    </w:p>
    <w:p w:rsidR="0041619D" w:rsidRDefault="0041619D" w:rsidP="00941A9A">
      <w:pPr>
        <w:ind w:left="1410"/>
        <w:jc w:val="both"/>
        <w:rPr>
          <w:rFonts w:ascii="Times New Roman" w:hAnsi="Times New Roman" w:cs="Times New Roman"/>
        </w:rPr>
      </w:pPr>
    </w:p>
    <w:p w:rsidR="0041619D" w:rsidRDefault="0041619D" w:rsidP="00AD0113">
      <w:pPr>
        <w:ind w:left="1410"/>
        <w:jc w:val="both"/>
        <w:rPr>
          <w:rFonts w:ascii="Times New Roman" w:hAnsi="Times New Roman" w:cs="Times New Roman"/>
          <w:b/>
          <w:bCs/>
        </w:rPr>
      </w:pPr>
    </w:p>
    <w:p w:rsidR="0041619D" w:rsidRDefault="0041619D" w:rsidP="00AD0113">
      <w:pPr>
        <w:ind w:left="1410"/>
        <w:jc w:val="both"/>
        <w:rPr>
          <w:rFonts w:ascii="Times New Roman" w:hAnsi="Times New Roman" w:cs="Times New Roman"/>
        </w:rPr>
      </w:pPr>
      <w:r>
        <w:rPr>
          <w:rFonts w:ascii="Times New Roman" w:hAnsi="Times New Roman" w:cs="Times New Roman"/>
          <w:b/>
          <w:bCs/>
        </w:rPr>
        <w:t xml:space="preserve">Dla części 1 </w:t>
      </w:r>
    </w:p>
    <w:p w:rsidR="0041619D" w:rsidRDefault="0041619D" w:rsidP="00AD0113">
      <w:pPr>
        <w:ind w:left="1410"/>
        <w:jc w:val="both"/>
        <w:rPr>
          <w:rFonts w:ascii="Times New Roman" w:hAnsi="Times New Roman" w:cs="Times New Roman"/>
        </w:rPr>
      </w:pPr>
      <w:r>
        <w:rPr>
          <w:rFonts w:ascii="Times New Roman" w:hAnsi="Times New Roman" w:cs="Times New Roman"/>
        </w:rPr>
        <w:t>Trzy kursy  filcowania na sucho  dla grupy kursantów liczącej   co najmniej  8 osób, przy czym czas trwania kursu wynosił co najmniej 10 godzin</w:t>
      </w:r>
    </w:p>
    <w:p w:rsidR="0041619D" w:rsidRDefault="0041619D" w:rsidP="00941A9A">
      <w:pPr>
        <w:ind w:left="1410"/>
        <w:jc w:val="both"/>
        <w:rPr>
          <w:rFonts w:ascii="Times New Roman" w:hAnsi="Times New Roman" w:cs="Times New Roman"/>
        </w:rPr>
      </w:pPr>
    </w:p>
    <w:p w:rsidR="0041619D" w:rsidRPr="00F33F74" w:rsidRDefault="0041619D" w:rsidP="00F33F74">
      <w:pPr>
        <w:ind w:left="1410"/>
        <w:jc w:val="both"/>
        <w:rPr>
          <w:rFonts w:ascii="Times New Roman" w:hAnsi="Times New Roman" w:cs="Times New Roman"/>
          <w:b/>
          <w:bCs/>
        </w:rPr>
      </w:pPr>
      <w:r>
        <w:rPr>
          <w:rFonts w:ascii="Times New Roman" w:hAnsi="Times New Roman" w:cs="Times New Roman"/>
          <w:b/>
          <w:bCs/>
        </w:rPr>
        <w:t>Dla części 2:</w:t>
      </w:r>
    </w:p>
    <w:p w:rsidR="0041619D" w:rsidRDefault="0041619D" w:rsidP="00AD0113">
      <w:pPr>
        <w:ind w:left="1410"/>
        <w:jc w:val="both"/>
        <w:rPr>
          <w:rFonts w:ascii="Times New Roman" w:hAnsi="Times New Roman" w:cs="Times New Roman"/>
        </w:rPr>
      </w:pPr>
      <w:r>
        <w:rPr>
          <w:rFonts w:ascii="Times New Roman" w:hAnsi="Times New Roman" w:cs="Times New Roman"/>
        </w:rPr>
        <w:t>Trzy kursy filcowania na mokro  dla grupy kursantów liczącej                         co najmniej  8 osób, przy czym czas trwania kursu wynosił co najmniej                      10 godzin</w:t>
      </w:r>
    </w:p>
    <w:p w:rsidR="0041619D" w:rsidRDefault="0041619D" w:rsidP="00AD0113">
      <w:pPr>
        <w:ind w:left="1410"/>
        <w:jc w:val="both"/>
        <w:rPr>
          <w:rFonts w:ascii="Times New Roman" w:hAnsi="Times New Roman" w:cs="Times New Roman"/>
        </w:rPr>
      </w:pPr>
    </w:p>
    <w:p w:rsidR="0041619D" w:rsidRPr="00F33F74" w:rsidRDefault="0041619D" w:rsidP="00C56240">
      <w:pPr>
        <w:ind w:left="1410"/>
        <w:jc w:val="both"/>
        <w:rPr>
          <w:rFonts w:ascii="Times New Roman" w:hAnsi="Times New Roman" w:cs="Times New Roman"/>
          <w:b/>
          <w:bCs/>
        </w:rPr>
      </w:pPr>
      <w:r>
        <w:rPr>
          <w:rFonts w:ascii="Times New Roman" w:hAnsi="Times New Roman" w:cs="Times New Roman"/>
          <w:b/>
          <w:bCs/>
        </w:rPr>
        <w:t>Dla części 3:</w:t>
      </w:r>
    </w:p>
    <w:p w:rsidR="0041619D" w:rsidRDefault="0041619D" w:rsidP="00C56240">
      <w:pPr>
        <w:ind w:left="1410"/>
        <w:jc w:val="both"/>
        <w:rPr>
          <w:rFonts w:ascii="Times New Roman" w:hAnsi="Times New Roman" w:cs="Times New Roman"/>
        </w:rPr>
      </w:pPr>
      <w:r>
        <w:rPr>
          <w:rFonts w:ascii="Times New Roman" w:hAnsi="Times New Roman" w:cs="Times New Roman"/>
        </w:rPr>
        <w:t>Trzy kursy ceramiki artystycznej  dla grupy kursantów liczącej                         co najmniej  8 osób, przy czym czas trwania kursu wynosił co najmniej                      15 godzin</w:t>
      </w:r>
    </w:p>
    <w:p w:rsidR="0041619D" w:rsidRDefault="0041619D" w:rsidP="00C56240">
      <w:pPr>
        <w:ind w:left="1410"/>
        <w:jc w:val="both"/>
        <w:rPr>
          <w:rFonts w:ascii="Times New Roman" w:hAnsi="Times New Roman" w:cs="Times New Roman"/>
          <w:b/>
          <w:bCs/>
        </w:rPr>
      </w:pPr>
    </w:p>
    <w:p w:rsidR="0041619D" w:rsidRDefault="0041619D" w:rsidP="00E271EB">
      <w:pPr>
        <w:jc w:val="both"/>
        <w:rPr>
          <w:rFonts w:ascii="Times New Roman" w:hAnsi="Times New Roman" w:cs="Times New Roman"/>
        </w:rPr>
      </w:pPr>
    </w:p>
    <w:p w:rsidR="0041619D" w:rsidRPr="001B741E" w:rsidRDefault="0041619D" w:rsidP="00941A9A">
      <w:pPr>
        <w:pStyle w:val="BodyTextIndent"/>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41619D" w:rsidRPr="001B741E" w:rsidRDefault="0041619D" w:rsidP="00941A9A">
      <w:pPr>
        <w:pStyle w:val="BodyTextIndent"/>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41619D" w:rsidRPr="001B741E" w:rsidRDefault="0041619D"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41619D" w:rsidRPr="001B741E" w:rsidRDefault="0041619D" w:rsidP="00941A9A">
      <w:pPr>
        <w:pStyle w:val="BodyTextIndent"/>
        <w:ind w:left="708"/>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41619D" w:rsidRPr="001B741E" w:rsidRDefault="0041619D" w:rsidP="00941A9A">
      <w:pPr>
        <w:pStyle w:val="BodyTextIndent"/>
        <w:ind w:left="0"/>
        <w:rPr>
          <w:rFonts w:ascii="Times New Roman" w:hAnsi="Times New Roman" w:cs="Times New Roman"/>
          <w:color w:val="auto"/>
          <w:sz w:val="24"/>
          <w:szCs w:val="24"/>
        </w:rPr>
      </w:pPr>
    </w:p>
    <w:p w:rsidR="0041619D" w:rsidRPr="001B741E" w:rsidRDefault="0041619D"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CommentReference"/>
          <w:rFonts w:ascii="Times New Roman" w:hAnsi="Times New Roman"/>
          <w:i w:val="0"/>
          <w:iCs w:val="0"/>
          <w:color w:val="auto"/>
          <w:lang w:eastAsia="en-US"/>
        </w:rPr>
        <w:t xml:space="preserve"> </w:t>
      </w:r>
      <w:r>
        <w:rPr>
          <w:rStyle w:val="CommentReference"/>
          <w:rFonts w:ascii="Times New Roman" w:hAnsi="Times New Roman"/>
          <w:i w:val="0"/>
          <w:iCs w:val="0"/>
          <w:color w:val="auto"/>
          <w:lang w:eastAsia="en-US"/>
        </w:rPr>
        <w:t xml:space="preserve">               </w:t>
      </w:r>
      <w:r w:rsidRPr="001B741E">
        <w:rPr>
          <w:rStyle w:val="CommentReference"/>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41619D" w:rsidRPr="001B741E" w:rsidRDefault="0041619D" w:rsidP="00941A9A">
      <w:pPr>
        <w:pStyle w:val="BodyTextIndent"/>
        <w:ind w:left="0"/>
        <w:rPr>
          <w:rFonts w:ascii="Times New Roman" w:hAnsi="Times New Roman" w:cs="Times New Roman"/>
          <w:color w:val="auto"/>
          <w:sz w:val="24"/>
          <w:szCs w:val="24"/>
        </w:rPr>
      </w:pPr>
    </w:p>
    <w:p w:rsidR="0041619D" w:rsidRPr="001B741E" w:rsidRDefault="0041619D" w:rsidP="00941A9A">
      <w:pPr>
        <w:pStyle w:val="BodyTextIndent"/>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CommentReference"/>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41619D" w:rsidRPr="001B741E" w:rsidRDefault="0041619D" w:rsidP="00941A9A">
      <w:pPr>
        <w:pStyle w:val="BodyTextIndent"/>
        <w:ind w:left="0"/>
        <w:rPr>
          <w:rFonts w:ascii="Times New Roman" w:hAnsi="Times New Roman" w:cs="Times New Roman"/>
          <w:b/>
          <w:bCs/>
          <w:color w:val="auto"/>
          <w:sz w:val="24"/>
          <w:szCs w:val="24"/>
        </w:rPr>
      </w:pPr>
    </w:p>
    <w:p w:rsidR="0041619D" w:rsidRPr="001B741E" w:rsidRDefault="0041619D" w:rsidP="00941A9A">
      <w:pPr>
        <w:pStyle w:val="BodyTextIndent"/>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41619D" w:rsidRPr="001B741E" w:rsidRDefault="0041619D" w:rsidP="00941A9A">
      <w:pPr>
        <w:pStyle w:val="BodyTextIndent"/>
        <w:ind w:left="0"/>
        <w:rPr>
          <w:rFonts w:ascii="Times New Roman" w:hAnsi="Times New Roman" w:cs="Times New Roman"/>
          <w:b/>
          <w:bCs/>
          <w:color w:val="auto"/>
          <w:sz w:val="24"/>
          <w:szCs w:val="24"/>
        </w:rPr>
      </w:pPr>
    </w:p>
    <w:p w:rsidR="0041619D" w:rsidRPr="001B741E" w:rsidRDefault="0041619D"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 postępowaniu) w zakresie kursów (</w:t>
      </w:r>
      <w:r>
        <w:rPr>
          <w:rFonts w:ascii="Times New Roman" w:hAnsi="Times New Roman" w:cs="Times New Roman"/>
          <w:i w:val="0"/>
          <w:iCs w:val="0"/>
          <w:color w:val="auto"/>
          <w:sz w:val="24"/>
          <w:szCs w:val="24"/>
        </w:rPr>
        <w:t xml:space="preserve">szkoleń): filcowanie na sucho, filcowanie na mokro, ceramika artystyczna </w:t>
      </w:r>
      <w:r w:rsidRPr="001B741E">
        <w:rPr>
          <w:rFonts w:ascii="Times New Roman" w:hAnsi="Times New Roman" w:cs="Times New Roman"/>
          <w:i w:val="0"/>
          <w:iCs w:val="0"/>
          <w:color w:val="auto"/>
          <w:sz w:val="24"/>
          <w:szCs w:val="24"/>
        </w:rPr>
        <w:t>w okresie ostatnich trzech lat przed upływem terminu składania ofert, a jeżeli okres prowadzenia działalności jest krótszy – w tym okresie, wraz z podaniem nazwy kursu (szkoleń), liczby osób, czasu trwania kursu (szkoleń),  dat wykonania</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do Ogłoszenia  </w:t>
      </w:r>
      <w:r w:rsidRPr="001B741E">
        <w:rPr>
          <w:rFonts w:ascii="Times New Roman" w:hAnsi="Times New Roman" w:cs="Times New Roman"/>
          <w:color w:val="auto"/>
          <w:sz w:val="24"/>
          <w:szCs w:val="24"/>
        </w:rPr>
        <w:t xml:space="preserve">( dokument powinien być złożony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oryginale).</w:t>
      </w:r>
    </w:p>
    <w:p w:rsidR="0041619D" w:rsidRPr="001B741E" w:rsidRDefault="0041619D" w:rsidP="00941A9A">
      <w:pPr>
        <w:pStyle w:val="BodyTextIndent"/>
        <w:ind w:left="0"/>
        <w:rPr>
          <w:rFonts w:ascii="Times New Roman" w:hAnsi="Times New Roman" w:cs="Times New Roman"/>
          <w:color w:val="auto"/>
          <w:sz w:val="24"/>
          <w:szCs w:val="24"/>
        </w:rPr>
      </w:pPr>
    </w:p>
    <w:p w:rsidR="0041619D" w:rsidRPr="001B741E" w:rsidRDefault="0041619D"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41619D" w:rsidRPr="001B741E" w:rsidRDefault="0041619D" w:rsidP="00941A9A">
      <w:pPr>
        <w:pStyle w:val="BodyTextIndent"/>
        <w:rPr>
          <w:rFonts w:ascii="Times New Roman" w:hAnsi="Times New Roman" w:cs="Times New Roman"/>
          <w:b/>
          <w:bCs/>
          <w:i w:val="0"/>
          <w:iCs w:val="0"/>
          <w:color w:val="auto"/>
          <w:sz w:val="24"/>
          <w:szCs w:val="24"/>
          <w:u w:val="single"/>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Zamawiający najpierw dokona oceny ofert wg przyjętych kryteriów oceny,                a następnie zbada  czy Wykonawca, którego oferta została oceniona jako najk</w:t>
      </w:r>
      <w:r>
        <w:rPr>
          <w:rFonts w:ascii="Times New Roman" w:hAnsi="Times New Roman" w:cs="Times New Roman"/>
          <w:b/>
          <w:bCs/>
          <w:i w:val="0"/>
          <w:iCs w:val="0"/>
          <w:color w:val="auto"/>
          <w:sz w:val="24"/>
          <w:szCs w:val="24"/>
        </w:rPr>
        <w:t>orzystniejsza (w danej części)</w:t>
      </w:r>
      <w:r w:rsidRPr="001B741E">
        <w:rPr>
          <w:rFonts w:ascii="Times New Roman" w:hAnsi="Times New Roman" w:cs="Times New Roman"/>
          <w:b/>
          <w:bCs/>
          <w:i w:val="0"/>
          <w:iCs w:val="0"/>
          <w:color w:val="auto"/>
          <w:sz w:val="24"/>
          <w:szCs w:val="24"/>
        </w:rPr>
        <w:t xml:space="preserve">, nie podlega wykluczeniu oraz spełnia warunki udziału  w postępowaniu. </w:t>
      </w:r>
    </w:p>
    <w:p w:rsidR="0041619D" w:rsidRPr="001B741E" w:rsidRDefault="0041619D" w:rsidP="00941A9A">
      <w:pPr>
        <w:pStyle w:val="BodyTextIndent"/>
        <w:ind w:left="708"/>
        <w:rPr>
          <w:rFonts w:ascii="Times New Roman" w:hAnsi="Times New Roman" w:cs="Times New Roman"/>
          <w:b/>
          <w:bCs/>
          <w:i w:val="0"/>
          <w:iCs w:val="0"/>
          <w:color w:val="auto"/>
          <w:sz w:val="24"/>
          <w:szCs w:val="24"/>
          <w:u w:val="single"/>
        </w:rPr>
      </w:pPr>
    </w:p>
    <w:p w:rsidR="0041619D" w:rsidRPr="001B741E" w:rsidRDefault="0041619D" w:rsidP="00941A9A">
      <w:pPr>
        <w:pStyle w:val="BodyTextIndent"/>
        <w:ind w:left="708"/>
        <w:rPr>
          <w:rFonts w:ascii="Times New Roman" w:hAnsi="Times New Roman" w:cs="Times New Roman"/>
          <w:b/>
          <w:bCs/>
          <w:i w:val="0"/>
          <w:iCs w:val="0"/>
          <w:color w:val="auto"/>
          <w:sz w:val="24"/>
          <w:szCs w:val="24"/>
          <w:u w:val="single"/>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41619D" w:rsidRPr="001B741E" w:rsidRDefault="0041619D" w:rsidP="00941A9A">
      <w:pPr>
        <w:pStyle w:val="BodyTextIndent"/>
        <w:ind w:left="705"/>
        <w:rPr>
          <w:rFonts w:ascii="Times New Roman" w:hAnsi="Times New Roman" w:cs="Times New Roman"/>
          <w:b/>
          <w:bCs/>
          <w:i w:val="0"/>
          <w:iCs w:val="0"/>
          <w:color w:val="auto"/>
          <w:sz w:val="24"/>
          <w:szCs w:val="24"/>
        </w:rPr>
      </w:pP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sprawie zamówienia publicznego.</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w:t>
      </w:r>
      <w:r>
        <w:rPr>
          <w:rFonts w:ascii="Times New Roman" w:hAnsi="Times New Roman" w:cs="Times New Roman"/>
          <w:i w:val="0"/>
          <w:iCs w:val="0"/>
          <w:color w:val="auto"/>
          <w:sz w:val="24"/>
          <w:szCs w:val="24"/>
        </w:rPr>
        <w:t xml:space="preserve"> tych podmiotów </w:t>
      </w:r>
      <w:r w:rsidRPr="001B741E">
        <w:rPr>
          <w:rFonts w:ascii="Times New Roman" w:hAnsi="Times New Roman" w:cs="Times New Roman"/>
          <w:i w:val="0"/>
          <w:iCs w:val="0"/>
          <w:color w:val="auto"/>
          <w:sz w:val="24"/>
          <w:szCs w:val="24"/>
        </w:rPr>
        <w:t>(   w formie oryginału lub  kserokopii po</w:t>
      </w:r>
      <w:r>
        <w:rPr>
          <w:rFonts w:ascii="Times New Roman" w:hAnsi="Times New Roman" w:cs="Times New Roman"/>
          <w:i w:val="0"/>
          <w:iCs w:val="0"/>
          <w:color w:val="auto"/>
          <w:sz w:val="24"/>
          <w:szCs w:val="24"/>
        </w:rPr>
        <w:t xml:space="preserve">twierdzonej za zgodność  </w:t>
      </w:r>
      <w:r w:rsidRPr="001B741E">
        <w:rPr>
          <w:rFonts w:ascii="Times New Roman" w:hAnsi="Times New Roman" w:cs="Times New Roman"/>
          <w:i w:val="0"/>
          <w:iCs w:val="0"/>
          <w:color w:val="auto"/>
          <w:sz w:val="24"/>
          <w:szCs w:val="24"/>
        </w:rPr>
        <w:t>z oryginałem przez Wykonawcę).</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w:t>
      </w:r>
      <w:r w:rsidRPr="001B741E">
        <w:rPr>
          <w:rFonts w:ascii="Times New Roman" w:hAnsi="Times New Roman" w:cs="Times New Roman"/>
          <w:i w:val="0"/>
          <w:iCs w:val="0"/>
          <w:color w:val="auto"/>
          <w:sz w:val="24"/>
          <w:szCs w:val="24"/>
        </w:rPr>
        <w:t>nioski, zawiadomienia</w:t>
      </w:r>
      <w:r>
        <w:rPr>
          <w:rFonts w:ascii="Times New Roman" w:hAnsi="Times New Roman" w:cs="Times New Roman"/>
          <w:i w:val="0"/>
          <w:iCs w:val="0"/>
          <w:color w:val="auto"/>
          <w:sz w:val="24"/>
          <w:szCs w:val="24"/>
        </w:rPr>
        <w:t>, wyjaśnienia</w:t>
      </w:r>
      <w:r w:rsidRPr="001B741E">
        <w:rPr>
          <w:rFonts w:ascii="Times New Roman" w:hAnsi="Times New Roman" w:cs="Times New Roman"/>
          <w:i w:val="0"/>
          <w:iCs w:val="0"/>
          <w:color w:val="auto"/>
          <w:sz w:val="24"/>
          <w:szCs w:val="24"/>
        </w:rPr>
        <w:t xml:space="preserve">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yperlink"/>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Jeżeli Z</w:t>
      </w:r>
      <w:r w:rsidRPr="001B741E">
        <w:rPr>
          <w:rFonts w:ascii="Times New Roman" w:hAnsi="Times New Roman" w:cs="Times New Roman"/>
          <w:i w:val="0"/>
          <w:iCs w:val="0"/>
          <w:color w:val="auto"/>
          <w:sz w:val="24"/>
          <w:szCs w:val="24"/>
        </w:rPr>
        <w:t>amawiający lub W</w:t>
      </w:r>
      <w:r>
        <w:rPr>
          <w:rFonts w:ascii="Times New Roman" w:hAnsi="Times New Roman" w:cs="Times New Roman"/>
          <w:i w:val="0"/>
          <w:iCs w:val="0"/>
          <w:color w:val="auto"/>
          <w:sz w:val="24"/>
          <w:szCs w:val="24"/>
        </w:rPr>
        <w:t>ykonawca przekazują</w:t>
      </w:r>
      <w:r w:rsidRPr="001B741E">
        <w:rPr>
          <w:rFonts w:ascii="Times New Roman" w:hAnsi="Times New Roman" w:cs="Times New Roman"/>
          <w:i w:val="0"/>
          <w:iCs w:val="0"/>
          <w:color w:val="auto"/>
          <w:sz w:val="24"/>
          <w:szCs w:val="24"/>
        </w:rPr>
        <w:t xml:space="preserve"> wnioski, zawiadomienia</w:t>
      </w:r>
      <w:r>
        <w:rPr>
          <w:rFonts w:ascii="Times New Roman" w:hAnsi="Times New Roman" w:cs="Times New Roman"/>
          <w:i w:val="0"/>
          <w:iCs w:val="0"/>
          <w:color w:val="auto"/>
          <w:sz w:val="24"/>
          <w:szCs w:val="24"/>
        </w:rPr>
        <w:t>, wyjaśnienia</w:t>
      </w:r>
      <w:r w:rsidRPr="001B741E">
        <w:rPr>
          <w:rFonts w:ascii="Times New Roman" w:hAnsi="Times New Roman" w:cs="Times New Roman"/>
          <w:i w:val="0"/>
          <w:iCs w:val="0"/>
          <w:color w:val="auto"/>
          <w:sz w:val="24"/>
          <w:szCs w:val="24"/>
        </w:rPr>
        <w:t xml:space="preserve"> oraz informacje faksem lub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e-mailem, każda ze stron na żądanie drugiej niezwłocznie potwierdza fakt ich otrzymania. Oświadczenia składane w ten </w:t>
      </w:r>
      <w:r>
        <w:rPr>
          <w:rFonts w:ascii="Times New Roman" w:hAnsi="Times New Roman" w:cs="Times New Roman"/>
          <w:i w:val="0"/>
          <w:iCs w:val="0"/>
          <w:color w:val="auto"/>
          <w:sz w:val="24"/>
          <w:szCs w:val="24"/>
        </w:rPr>
        <w:t xml:space="preserve">sposób uważa się </w:t>
      </w:r>
      <w:r w:rsidRPr="001B741E">
        <w:rPr>
          <w:rFonts w:ascii="Times New Roman" w:hAnsi="Times New Roman" w:cs="Times New Roman"/>
          <w:i w:val="0"/>
          <w:iCs w:val="0"/>
          <w:color w:val="auto"/>
          <w:sz w:val="24"/>
          <w:szCs w:val="24"/>
        </w:rPr>
        <w:t>za złożone w terminie, jeżeli ich treść dotarła do adresata przed upływem terminu.</w:t>
      </w:r>
    </w:p>
    <w:p w:rsidR="0041619D"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może zwrócić się do Zama</w:t>
      </w:r>
      <w:r>
        <w:rPr>
          <w:rFonts w:ascii="Times New Roman" w:hAnsi="Times New Roman" w:cs="Times New Roman"/>
          <w:i w:val="0"/>
          <w:iCs w:val="0"/>
          <w:color w:val="auto"/>
          <w:sz w:val="24"/>
          <w:szCs w:val="24"/>
        </w:rPr>
        <w:t>wiającego o wyjaśnienie treści O</w:t>
      </w:r>
      <w:r w:rsidRPr="001B741E">
        <w:rPr>
          <w:rFonts w:ascii="Times New Roman" w:hAnsi="Times New Roman" w:cs="Times New Roman"/>
          <w:i w:val="0"/>
          <w:iCs w:val="0"/>
          <w:color w:val="auto"/>
          <w:sz w:val="24"/>
          <w:szCs w:val="24"/>
        </w:rPr>
        <w:t xml:space="preserve">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Jeżeli wniosek o wyjaśnienie Ogłoszenia wpłynął po upływie terminu składania wniosku, o którym mowa w punkcie poprzednim, lub dotyczy udzielonych wyjaśnień, Zamawiający może udzielić wyjaśnień albo pozostawić wniosek bez rozpoznania.</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F56BC9">
          <w:rPr>
            <w:rStyle w:val="Hyperlink"/>
            <w:rFonts w:ascii="Times New Roman" w:hAnsi="Times New Roman"/>
          </w:rPr>
          <w:t>http://www.medyk.slupsk.pl</w:t>
        </w:r>
      </w:hyperlink>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w:t>
      </w:r>
      <w:r>
        <w:rPr>
          <w:rFonts w:ascii="Times New Roman" w:hAnsi="Times New Roman" w:cs="Times New Roman"/>
          <w:i w:val="0"/>
          <w:iCs w:val="0"/>
          <w:color w:val="auto"/>
          <w:sz w:val="24"/>
          <w:szCs w:val="24"/>
        </w:rPr>
        <w:t xml:space="preserve">konawcą jest Pani </w:t>
      </w:r>
      <w:r w:rsidRPr="001B741E">
        <w:rPr>
          <w:rFonts w:ascii="Times New Roman" w:hAnsi="Times New Roman" w:cs="Times New Roman"/>
          <w:i w:val="0"/>
          <w:iCs w:val="0"/>
          <w:color w:val="auto"/>
          <w:sz w:val="24"/>
          <w:szCs w:val="24"/>
        </w:rPr>
        <w:t>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w Słupsku tel.</w:t>
      </w:r>
      <w:r>
        <w:rPr>
          <w:rFonts w:ascii="Times New Roman" w:hAnsi="Times New Roman" w:cs="Times New Roman"/>
          <w:i w:val="0"/>
          <w:iCs w:val="0"/>
          <w:color w:val="auto"/>
          <w:sz w:val="24"/>
          <w:szCs w:val="24"/>
        </w:rPr>
        <w:t xml:space="preserve">/fax.59 842-23-47, </w:t>
      </w:r>
      <w:r w:rsidRPr="001B741E">
        <w:rPr>
          <w:rFonts w:ascii="Times New Roman" w:hAnsi="Times New Roman" w:cs="Times New Roman"/>
          <w:i w:val="0"/>
          <w:iCs w:val="0"/>
          <w:color w:val="auto"/>
          <w:sz w:val="24"/>
          <w:szCs w:val="24"/>
        </w:rPr>
        <w:t xml:space="preserve">e-mail </w:t>
      </w:r>
      <w:hyperlink r:id="rId10" w:history="1">
        <w:r w:rsidRPr="001B741E">
          <w:rPr>
            <w:rStyle w:val="Hyperlink"/>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 godzinach od 9:00 do 14:00 od poniedziałku                  do piątku. </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41619D" w:rsidRPr="001B741E" w:rsidRDefault="0041619D" w:rsidP="00941A9A">
      <w:pPr>
        <w:pStyle w:val="BodyTextIndent"/>
        <w:ind w:left="705"/>
        <w:rPr>
          <w:rFonts w:ascii="Times New Roman" w:hAnsi="Times New Roman" w:cs="Times New Roman"/>
          <w:b/>
          <w:bCs/>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41619D"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41619D" w:rsidRPr="001B741E" w:rsidRDefault="0041619D" w:rsidP="00941A9A">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41619D" w:rsidRPr="001B741E" w:rsidRDefault="0041619D"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41619D" w:rsidRPr="001B741E" w:rsidRDefault="0041619D"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41619D" w:rsidRPr="001B741E" w:rsidRDefault="0041619D"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41619D" w:rsidRPr="00AD0113" w:rsidRDefault="0041619D" w:rsidP="00AD0113">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41619D" w:rsidRPr="001B741E" w:rsidRDefault="0041619D" w:rsidP="00AD0113">
      <w:pPr>
        <w:pStyle w:val="BodyTextIndent"/>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41619D" w:rsidRPr="001B741E" w:rsidRDefault="0041619D"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41619D" w:rsidRPr="001B741E" w:rsidRDefault="0041619D"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41619D" w:rsidRPr="001B741E" w:rsidRDefault="0041619D"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41619D" w:rsidRPr="001B741E" w:rsidRDefault="0041619D" w:rsidP="00941A9A">
      <w:pPr>
        <w:pStyle w:val="BodyTextIndent"/>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41619D" w:rsidRPr="001B741E" w:rsidRDefault="0041619D" w:rsidP="00941A9A">
      <w:pPr>
        <w:pStyle w:val="BodyTextIndent"/>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w:t>
      </w:r>
      <w:r>
        <w:rPr>
          <w:rFonts w:ascii="Times New Roman" w:hAnsi="Times New Roman" w:cs="Times New Roman"/>
          <w:i w:val="0"/>
          <w:iCs w:val="0"/>
          <w:color w:val="auto"/>
          <w:sz w:val="24"/>
          <w:szCs w:val="24"/>
        </w:rPr>
        <w:t>ć treści Ogłoszenia</w:t>
      </w:r>
      <w:r w:rsidRPr="001B741E">
        <w:rPr>
          <w:rFonts w:ascii="Times New Roman" w:hAnsi="Times New Roman" w:cs="Times New Roman"/>
          <w:i w:val="0"/>
          <w:iCs w:val="0"/>
          <w:color w:val="auto"/>
          <w:sz w:val="24"/>
          <w:szCs w:val="24"/>
        </w:rPr>
        <w:t>.</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Pr>
          <w:rFonts w:ascii="Times New Roman" w:hAnsi="Times New Roman" w:cs="Times New Roman"/>
          <w:b/>
          <w:bCs/>
        </w:rPr>
        <w:t xml:space="preserve">ów: warsztaty filcowania na sucho, warsztaty filcowania na mokro, ceramika artystyczna dla uczniów </w:t>
      </w:r>
      <w:r w:rsidRPr="001B741E">
        <w:rPr>
          <w:rFonts w:ascii="Times New Roman" w:hAnsi="Times New Roman" w:cs="Times New Roman"/>
          <w:b/>
          <w:bCs/>
        </w:rPr>
        <w:t xml:space="preserve">Wojewódzkiego Zespołu  Szkół  Policealnych  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z realizacją projektu 3.3.1. pn: „Podniesienie jakości szkolnictwa zawodowego wojewódzki</w:t>
      </w:r>
      <w:r>
        <w:rPr>
          <w:rFonts w:ascii="Times New Roman" w:hAnsi="Times New Roman" w:cs="Times New Roman"/>
          <w:b/>
          <w:bCs/>
          <w:i/>
          <w:iCs/>
        </w:rPr>
        <w:t xml:space="preserve">ch zespołów szkół policealnych  </w:t>
      </w:r>
      <w:r w:rsidRPr="001B741E">
        <w:rPr>
          <w:rFonts w:ascii="Times New Roman" w:hAnsi="Times New Roman" w:cs="Times New Roman"/>
          <w:b/>
          <w:bCs/>
          <w:i/>
          <w:iCs/>
        </w:rPr>
        <w:t>w Gdańsku, Gdyni   i Słupsku” w ramach Regionalnego Programu Operacyjnego Województwa Pomorskiego na lata 2014 – 2020.</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Część nr </w:t>
      </w:r>
      <w:r>
        <w:rPr>
          <w:rFonts w:ascii="Times New Roman" w:hAnsi="Times New Roman" w:cs="Times New Roman"/>
          <w:b/>
          <w:bCs/>
          <w:i w:val="0"/>
          <w:iCs w:val="0"/>
          <w:color w:val="auto"/>
          <w:sz w:val="24"/>
          <w:szCs w:val="24"/>
        </w:rPr>
        <w:t>1 lub część nr 2 lub część 3</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30.03.2018r. przed godziną 10:00</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41619D" w:rsidRPr="001B741E" w:rsidRDefault="0041619D"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41619D" w:rsidRPr="001B741E" w:rsidRDefault="0041619D"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41619D" w:rsidRPr="001B741E" w:rsidRDefault="0041619D"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41619D" w:rsidRPr="00AD0113" w:rsidRDefault="0041619D" w:rsidP="00941A9A">
      <w:pPr>
        <w:pStyle w:val="BodyTextIndent"/>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41619D" w:rsidRDefault="0041619D" w:rsidP="00AD0113">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41619D" w:rsidRPr="001B741E" w:rsidRDefault="0041619D" w:rsidP="00AD0113">
      <w:pPr>
        <w:pStyle w:val="BodyTextIndent"/>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41619D" w:rsidRPr="001B741E" w:rsidRDefault="0041619D"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41619D" w:rsidRPr="001B741E" w:rsidRDefault="0041619D"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41619D" w:rsidRPr="001B741E" w:rsidRDefault="0041619D" w:rsidP="00941A9A">
      <w:pPr>
        <w:pStyle w:val="BodyTextIndent"/>
        <w:ind w:left="2496"/>
        <w:rPr>
          <w:rFonts w:ascii="Times New Roman" w:hAnsi="Times New Roman" w:cs="Times New Roman"/>
          <w:i w:val="0"/>
          <w:iCs w:val="0"/>
          <w:color w:val="auto"/>
          <w:sz w:val="24"/>
          <w:szCs w:val="24"/>
        </w:rPr>
      </w:pPr>
    </w:p>
    <w:p w:rsidR="0041619D" w:rsidRPr="001B741E" w:rsidRDefault="0041619D" w:rsidP="00941A9A">
      <w:pPr>
        <w:pStyle w:val="BodyTextIndent"/>
        <w:ind w:left="708"/>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0F2E67" w:rsidRDefault="0041619D"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 </w:t>
      </w:r>
      <w:r>
        <w:rPr>
          <w:rFonts w:ascii="Times New Roman" w:hAnsi="Times New Roman" w:cs="Times New Roman"/>
          <w:b/>
          <w:bCs/>
          <w:i w:val="0"/>
          <w:iCs w:val="0"/>
          <w:color w:val="auto"/>
          <w:sz w:val="24"/>
          <w:szCs w:val="24"/>
        </w:rPr>
        <w:t xml:space="preserve">30.03.2018r. </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9:30</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sidRPr="007D31DD">
        <w:rPr>
          <w:rFonts w:ascii="Times New Roman" w:hAnsi="Times New Roman" w:cs="Times New Roman"/>
          <w:b/>
          <w:bCs/>
          <w:i w:val="0"/>
          <w:iCs w:val="0"/>
          <w:color w:val="auto"/>
          <w:sz w:val="24"/>
          <w:szCs w:val="24"/>
        </w:rPr>
        <w:t>30.03.2018r.</w:t>
      </w:r>
      <w:r w:rsidRPr="001B741E">
        <w:rPr>
          <w:rFonts w:ascii="Times New Roman" w:hAnsi="Times New Roman" w:cs="Times New Roman"/>
          <w:i w:val="0"/>
          <w:iCs w:val="0"/>
          <w:color w:val="auto"/>
          <w:sz w:val="24"/>
          <w:szCs w:val="24"/>
        </w:rPr>
        <w:t xml:space="preserve"> w siedzibie Zamawiającego tj. przy ul. Bałtyckiej 29, 76-200 Słupsk w pokoju nr 61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10:00</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 xml:space="preserve"> ( dla każdej  z  3</w:t>
      </w:r>
      <w:r w:rsidRPr="001B741E">
        <w:rPr>
          <w:rFonts w:ascii="Times New Roman" w:hAnsi="Times New Roman" w:cs="Times New Roman"/>
          <w:i w:val="0"/>
          <w:iCs w:val="0"/>
          <w:color w:val="auto"/>
          <w:sz w:val="24"/>
          <w:szCs w:val="24"/>
        </w:rPr>
        <w:t xml:space="preserve"> części).</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r w:rsidRPr="00D74EE7">
        <w:rPr>
          <w:rFonts w:ascii="Times New Roman" w:hAnsi="Times New Roman" w:cs="Times New Roman"/>
          <w:color w:val="auto"/>
        </w:rPr>
        <w:t>http://www.medyk.slupsk.pl</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informacje dotyczące:</w:t>
      </w:r>
      <w:r>
        <w:rPr>
          <w:rFonts w:ascii="Times New Roman" w:hAnsi="Times New Roman" w:cs="Times New Roman"/>
          <w:i w:val="0"/>
          <w:iCs w:val="0"/>
          <w:color w:val="auto"/>
          <w:sz w:val="24"/>
          <w:szCs w:val="24"/>
        </w:rPr>
        <w:t xml:space="preserve"> </w:t>
      </w:r>
    </w:p>
    <w:p w:rsidR="0041619D" w:rsidRPr="001B741E" w:rsidRDefault="0041619D"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41619D" w:rsidRPr="001B741E" w:rsidRDefault="0041619D"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41619D" w:rsidRPr="001B741E" w:rsidRDefault="0041619D"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41619D" w:rsidRPr="001B741E" w:rsidRDefault="0041619D" w:rsidP="00941A9A">
      <w:pPr>
        <w:pStyle w:val="BodyTextIndent"/>
        <w:ind w:left="0"/>
        <w:rPr>
          <w:rFonts w:ascii="Times New Roman" w:hAnsi="Times New Roman" w:cs="Times New Roman"/>
          <w:b/>
          <w:bCs/>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41619D" w:rsidRPr="001B741E" w:rsidRDefault="0041619D" w:rsidP="00941A9A">
      <w:pPr>
        <w:pStyle w:val="BodyTextIndent"/>
        <w:ind w:left="705"/>
        <w:rPr>
          <w:rFonts w:ascii="Times New Roman" w:hAnsi="Times New Roman" w:cs="Times New Roman"/>
          <w:i w:val="0"/>
          <w:iCs w:val="0"/>
          <w:color w:val="auto"/>
          <w:sz w:val="24"/>
          <w:szCs w:val="24"/>
        </w:rPr>
      </w:pP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41619D" w:rsidRPr="001B741E" w:rsidRDefault="0041619D"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41619D" w:rsidRPr="00F714FB" w:rsidRDefault="0041619D" w:rsidP="007F79D1">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Opis kryterium, którymi Z</w:t>
      </w:r>
      <w:r w:rsidRPr="001B741E">
        <w:rPr>
          <w:rFonts w:ascii="Times New Roman" w:hAnsi="Times New Roman" w:cs="Times New Roman"/>
          <w:b/>
          <w:bCs/>
          <w:i w:val="0"/>
          <w:iCs w:val="0"/>
          <w:color w:val="auto"/>
          <w:sz w:val="24"/>
          <w:szCs w:val="24"/>
        </w:rPr>
        <w:t>amawiający będzie się kierował przy wyborze oferty, wraz   z podaniem znaczenia tych kryteriów i sposobu oceny ofert.</w:t>
      </w:r>
    </w:p>
    <w:p w:rsidR="0041619D" w:rsidRPr="001B741E" w:rsidRDefault="0041619D" w:rsidP="00941A9A">
      <w:pPr>
        <w:pStyle w:val="BodyTextIndent"/>
        <w:ind w:left="0"/>
        <w:rPr>
          <w:rFonts w:ascii="Times New Roman" w:hAnsi="Times New Roman" w:cs="Times New Roman"/>
          <w:b/>
          <w:bCs/>
          <w:i w:val="0"/>
          <w:iCs w:val="0"/>
          <w:color w:val="auto"/>
          <w:sz w:val="24"/>
          <w:szCs w:val="24"/>
        </w:rPr>
      </w:pPr>
    </w:p>
    <w:p w:rsidR="0041619D" w:rsidRPr="001B741E" w:rsidRDefault="0041619D"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41619D" w:rsidRPr="001B741E" w:rsidRDefault="0041619D" w:rsidP="00941A9A">
      <w:pPr>
        <w:pStyle w:val="BodyTextIndent"/>
        <w:rPr>
          <w:rFonts w:ascii="Times New Roman" w:hAnsi="Times New Roman" w:cs="Times New Roman"/>
          <w:b/>
          <w:bCs/>
          <w:i w:val="0"/>
          <w:iCs w:val="0"/>
          <w:color w:val="auto"/>
          <w:sz w:val="24"/>
          <w:szCs w:val="24"/>
          <w:u w:val="single"/>
        </w:rPr>
      </w:pPr>
    </w:p>
    <w:p w:rsidR="0041619D" w:rsidRPr="001B741E" w:rsidRDefault="0041619D"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41619D" w:rsidRPr="001B741E" w:rsidRDefault="0041619D"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Default="0041619D" w:rsidP="00941A9A">
      <w:pPr>
        <w:pStyle w:val="BodyTextIndent"/>
        <w:ind w:left="2124"/>
        <w:rPr>
          <w:rFonts w:ascii="Times New Roman" w:hAnsi="Times New Roman" w:cs="Times New Roman"/>
          <w:b/>
          <w:bCs/>
          <w:i w:val="0"/>
          <w:iCs w:val="0"/>
          <w:color w:val="auto"/>
          <w:sz w:val="24"/>
          <w:szCs w:val="24"/>
        </w:rPr>
      </w:pPr>
    </w:p>
    <w:p w:rsidR="0041619D" w:rsidRDefault="0041619D" w:rsidP="00941A9A">
      <w:pPr>
        <w:pStyle w:val="BodyTextIndent"/>
        <w:ind w:left="2124"/>
        <w:rPr>
          <w:rFonts w:ascii="Times New Roman" w:hAnsi="Times New Roman" w:cs="Times New Roman"/>
          <w:b/>
          <w:bCs/>
          <w:i w:val="0"/>
          <w:iCs w:val="0"/>
          <w:color w:val="auto"/>
          <w:sz w:val="24"/>
          <w:szCs w:val="24"/>
        </w:rPr>
      </w:pPr>
    </w:p>
    <w:p w:rsidR="0041619D" w:rsidRPr="001B741E" w:rsidRDefault="0041619D" w:rsidP="00482027">
      <w:pPr>
        <w:pStyle w:val="BodyTextIndent"/>
        <w:ind w:left="0"/>
        <w:rPr>
          <w:rFonts w:ascii="Times New Roman" w:hAnsi="Times New Roman" w:cs="Times New Roman"/>
          <w:b/>
          <w:bCs/>
          <w:i w:val="0"/>
          <w:iCs w:val="0"/>
          <w:color w:val="auto"/>
          <w:sz w:val="24"/>
          <w:szCs w:val="24"/>
        </w:rPr>
      </w:pPr>
    </w:p>
    <w:p w:rsidR="0041619D" w:rsidRPr="001B741E" w:rsidRDefault="0041619D" w:rsidP="00941A9A">
      <w:pPr>
        <w:pStyle w:val="BodyTextIndent"/>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41619D" w:rsidRPr="001B741E" w:rsidRDefault="0041619D" w:rsidP="00941A9A">
      <w:pPr>
        <w:pStyle w:val="BodyTextIndent"/>
        <w:ind w:left="2200"/>
        <w:rPr>
          <w:rFonts w:ascii="Times New Roman" w:hAnsi="Times New Roman" w:cs="Times New Roman"/>
          <w:b/>
          <w:bCs/>
          <w:i w:val="0"/>
          <w:iCs w:val="0"/>
          <w:color w:val="auto"/>
          <w:sz w:val="24"/>
          <w:szCs w:val="24"/>
        </w:rPr>
      </w:pP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41619D" w:rsidRPr="001B741E" w:rsidRDefault="0041619D" w:rsidP="00941A9A">
      <w:pPr>
        <w:pStyle w:val="BodyTextIndent"/>
        <w:ind w:left="2200"/>
        <w:rPr>
          <w:rFonts w:ascii="Times New Roman" w:hAnsi="Times New Roman" w:cs="Times New Roman"/>
          <w:i w:val="0"/>
          <w:iCs w:val="0"/>
          <w:color w:val="auto"/>
          <w:sz w:val="24"/>
          <w:szCs w:val="24"/>
        </w:rPr>
      </w:pP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41619D" w:rsidRPr="001B741E" w:rsidRDefault="0041619D"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41619D" w:rsidRPr="001B741E" w:rsidRDefault="0041619D" w:rsidP="00941A9A">
      <w:pPr>
        <w:pStyle w:val="BodyTextIndent"/>
        <w:rPr>
          <w:rFonts w:ascii="Times New Roman" w:hAnsi="Times New Roman" w:cs="Times New Roman"/>
          <w:b/>
          <w:bCs/>
          <w:i w:val="0"/>
          <w:iCs w:val="0"/>
          <w:color w:val="auto"/>
          <w:sz w:val="24"/>
          <w:szCs w:val="24"/>
        </w:rPr>
      </w:pPr>
    </w:p>
    <w:p w:rsidR="0041619D" w:rsidRPr="001B741E" w:rsidRDefault="0041619D"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41619D" w:rsidRPr="001B741E" w:rsidRDefault="0041619D" w:rsidP="00941A9A">
      <w:pPr>
        <w:pStyle w:val="BodyTextIndent"/>
        <w:ind w:left="708"/>
        <w:rPr>
          <w:rFonts w:ascii="Times New Roman" w:hAnsi="Times New Roman" w:cs="Times New Roman"/>
          <w:b/>
          <w:bCs/>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41619D" w:rsidRPr="001B741E" w:rsidRDefault="0041619D"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2"/>
          <w:szCs w:val="22"/>
        </w:rPr>
        <w:t xml:space="preserve">- dla części 1-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za kierunek sz</w:t>
      </w:r>
      <w:r>
        <w:rPr>
          <w:rFonts w:ascii="Times New Roman" w:hAnsi="Times New Roman" w:cs="Times New Roman"/>
          <w:i w:val="0"/>
          <w:iCs w:val="0"/>
          <w:color w:val="auto"/>
          <w:sz w:val="22"/>
          <w:szCs w:val="22"/>
        </w:rPr>
        <w:t>kolenia  -   warsztaty filcowania na sucho</w:t>
      </w:r>
    </w:p>
    <w:p w:rsidR="0041619D" w:rsidRDefault="0041619D" w:rsidP="009E66D0">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ab/>
        <w:t xml:space="preserve">- dla części 2 – za kierunek szkolenia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w:t>
      </w:r>
      <w:r w:rsidRPr="001B741E">
        <w:rPr>
          <w:rFonts w:ascii="Times New Roman" w:hAnsi="Times New Roman" w:cs="Times New Roman"/>
          <w:i w:val="0"/>
          <w:iCs w:val="0"/>
        </w:rPr>
        <w:t xml:space="preserve">  </w:t>
      </w:r>
      <w:r>
        <w:rPr>
          <w:rFonts w:ascii="Times New Roman" w:hAnsi="Times New Roman" w:cs="Times New Roman"/>
          <w:i w:val="0"/>
          <w:iCs w:val="0"/>
          <w:color w:val="auto"/>
          <w:sz w:val="22"/>
          <w:szCs w:val="22"/>
        </w:rPr>
        <w:t xml:space="preserve"> warsztaty filcowania na mokro</w:t>
      </w:r>
    </w:p>
    <w:p w:rsidR="0041619D" w:rsidRPr="001B741E" w:rsidRDefault="0041619D" w:rsidP="009E66D0">
      <w:pPr>
        <w:pStyle w:val="BodyTextIndent"/>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             - dla części 3 – za kierunek szkolenia  -   kurs ceramiki artystycznej </w:t>
      </w:r>
    </w:p>
    <w:p w:rsidR="0041619D" w:rsidRPr="001B741E" w:rsidRDefault="0041619D" w:rsidP="00941A9A">
      <w:pPr>
        <w:pStyle w:val="BodyTextIndent"/>
        <w:rPr>
          <w:rFonts w:ascii="Times New Roman" w:hAnsi="Times New Roman" w:cs="Times New Roman"/>
          <w:i w:val="0"/>
          <w:iCs w:val="0"/>
          <w:color w:val="auto"/>
          <w:sz w:val="22"/>
          <w:szCs w:val="22"/>
        </w:rPr>
      </w:pP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 Jeżeli Wykonawca nie dołączy do oferty dokumentów będących przedmiotem oceny w kryterium ”Certyfikaty” – otrzyma 0 pkt.</w:t>
      </w:r>
    </w:p>
    <w:p w:rsidR="0041619D" w:rsidRPr="001B741E" w:rsidRDefault="0041619D"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41619D" w:rsidRPr="001B741E" w:rsidRDefault="0041619D"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41619D" w:rsidRPr="001B741E" w:rsidRDefault="0041619D"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41619D" w:rsidRPr="001B741E" w:rsidRDefault="0041619D"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41619D" w:rsidRPr="001B741E" w:rsidRDefault="0041619D"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41619D" w:rsidRPr="001B741E" w:rsidRDefault="0041619D"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41619D" w:rsidRPr="001B741E" w:rsidRDefault="0041619D"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41619D" w:rsidRPr="001B741E" w:rsidRDefault="0041619D"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41619D" w:rsidRPr="001B741E" w:rsidRDefault="0041619D"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41619D" w:rsidRDefault="0041619D"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41619D" w:rsidRDefault="0041619D"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41619D" w:rsidRPr="001B741E" w:rsidRDefault="0041619D"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41619D" w:rsidRDefault="0041619D"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41619D" w:rsidRPr="001B741E" w:rsidRDefault="0041619D"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41619D" w:rsidRPr="001B741E" w:rsidRDefault="0041619D" w:rsidP="00B14498">
      <w:pPr>
        <w:pStyle w:val="Default"/>
        <w:ind w:left="1418" w:firstLine="706"/>
        <w:rPr>
          <w:rFonts w:ascii="Times New Roman" w:hAnsi="Times New Roman" w:cs="Times New Roman"/>
        </w:rPr>
      </w:pPr>
      <w:r>
        <w:rPr>
          <w:rFonts w:ascii="Times New Roman" w:hAnsi="Times New Roman" w:cs="Times New Roman"/>
        </w:rPr>
        <w:t>6</w:t>
      </w:r>
      <w:r w:rsidRPr="007F79D1">
        <w:rPr>
          <w:rFonts w:ascii="Times New Roman" w:hAnsi="Times New Roman" w:cs="Times New Roman"/>
        </w:rPr>
        <w:t>) została złożona przez Wykonawcę wykluczonego z postępowania</w:t>
      </w: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41619D" w:rsidRPr="001B741E" w:rsidRDefault="0041619D" w:rsidP="00941A9A">
      <w:pPr>
        <w:pStyle w:val="BodyTextIndent"/>
        <w:ind w:left="705"/>
        <w:rPr>
          <w:rFonts w:ascii="Times New Roman" w:hAnsi="Times New Roman" w:cs="Times New Roman"/>
          <w:b/>
          <w:bCs/>
          <w:i w:val="0"/>
          <w:iCs w:val="0"/>
          <w:color w:val="auto"/>
          <w:sz w:val="24"/>
          <w:szCs w:val="24"/>
        </w:rPr>
      </w:pPr>
    </w:p>
    <w:p w:rsidR="0041619D" w:rsidRPr="001B741E" w:rsidRDefault="0041619D" w:rsidP="00941A9A">
      <w:pPr>
        <w:pStyle w:val="BodyTextIndent"/>
        <w:numPr>
          <w:ilvl w:val="2"/>
          <w:numId w:val="1"/>
        </w:numPr>
        <w:tabs>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41619D" w:rsidRPr="001B741E" w:rsidRDefault="0041619D" w:rsidP="00941A9A">
      <w:pPr>
        <w:pStyle w:val="BodyTextIndent"/>
        <w:numPr>
          <w:ilvl w:val="2"/>
          <w:numId w:val="1"/>
        </w:numPr>
        <w:tabs>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41619D" w:rsidRDefault="0041619D" w:rsidP="00941A9A">
      <w:pPr>
        <w:pStyle w:val="BodyTextIndent"/>
        <w:numPr>
          <w:ilvl w:val="2"/>
          <w:numId w:val="1"/>
        </w:numPr>
        <w:tabs>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5 dni od dnia powiadomienia Wykonawcy                        o dokonanym wyborze. Zamawiający wskaże termin i miejsce zawarcia umowy w zaproszeniu przekazanym Wykonawcy.</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w:t>
      </w:r>
      <w:r>
        <w:rPr>
          <w:rFonts w:ascii="Times New Roman" w:hAnsi="Times New Roman" w:cs="Times New Roman"/>
          <w:i w:val="0"/>
          <w:iCs w:val="0"/>
          <w:color w:val="auto"/>
          <w:sz w:val="24"/>
          <w:szCs w:val="24"/>
        </w:rPr>
        <w:t>a jako najkorzystniejsza, uchyli</w:t>
      </w:r>
      <w:r w:rsidRPr="001B741E">
        <w:rPr>
          <w:rFonts w:ascii="Times New Roman" w:hAnsi="Times New Roman" w:cs="Times New Roman"/>
          <w:i w:val="0"/>
          <w:iCs w:val="0"/>
          <w:color w:val="auto"/>
          <w:sz w:val="24"/>
          <w:szCs w:val="24"/>
        </w:rPr>
        <w:t xml:space="preserve"> się od zawarcia umowy, Zamawiający </w:t>
      </w:r>
      <w:r>
        <w:rPr>
          <w:rFonts w:ascii="Times New Roman" w:hAnsi="Times New Roman" w:cs="Times New Roman"/>
          <w:i w:val="0"/>
          <w:iCs w:val="0"/>
          <w:color w:val="auto"/>
          <w:sz w:val="24"/>
          <w:szCs w:val="24"/>
        </w:rPr>
        <w:t>zbada czy spełnia warunki udziału w postępowaniu Wykonawca, który złożył ofertę najwyżej ocenianą spośród pozostałych ofert.</w:t>
      </w:r>
    </w:p>
    <w:p w:rsidR="0041619D" w:rsidRPr="001B741E" w:rsidRDefault="0041619D" w:rsidP="007D31DD">
      <w:pPr>
        <w:pStyle w:val="BodyTextIndent"/>
        <w:ind w:left="2200"/>
        <w:rPr>
          <w:rFonts w:ascii="Times New Roman" w:hAnsi="Times New Roman" w:cs="Times New Roman"/>
          <w:i w:val="0"/>
          <w:iCs w:val="0"/>
          <w:color w:val="auto"/>
          <w:sz w:val="24"/>
          <w:szCs w:val="24"/>
        </w:rPr>
      </w:pPr>
    </w:p>
    <w:p w:rsidR="0041619D" w:rsidRPr="004F1085" w:rsidRDefault="0041619D" w:rsidP="007D31DD">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41619D" w:rsidRPr="001B741E" w:rsidRDefault="0041619D" w:rsidP="007D31DD">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41619D" w:rsidRPr="001B741E" w:rsidRDefault="0041619D" w:rsidP="007D31DD">
      <w:pPr>
        <w:pStyle w:val="BodyTextIndent"/>
        <w:ind w:left="0"/>
        <w:rPr>
          <w:rFonts w:ascii="Times New Roman" w:hAnsi="Times New Roman" w:cs="Times New Roman"/>
          <w:b/>
          <w:bCs/>
          <w:i w:val="0"/>
          <w:iCs w:val="0"/>
          <w:color w:val="auto"/>
          <w:sz w:val="24"/>
          <w:szCs w:val="24"/>
        </w:rPr>
      </w:pPr>
    </w:p>
    <w:p w:rsidR="0041619D" w:rsidRPr="001B741E" w:rsidRDefault="0041619D" w:rsidP="007D31DD">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41619D" w:rsidRPr="001B741E" w:rsidRDefault="0041619D" w:rsidP="007D31DD">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41619D" w:rsidRPr="001B741E" w:rsidRDefault="0041619D" w:rsidP="007D31DD">
      <w:pPr>
        <w:pStyle w:val="BodyTextIndent"/>
        <w:ind w:left="705"/>
        <w:rPr>
          <w:rFonts w:ascii="Times New Roman" w:hAnsi="Times New Roman" w:cs="Times New Roman"/>
          <w:i w:val="0"/>
          <w:iCs w:val="0"/>
          <w:color w:val="auto"/>
          <w:sz w:val="24"/>
          <w:szCs w:val="24"/>
        </w:rPr>
      </w:pP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41619D" w:rsidRPr="001B741E" w:rsidRDefault="0041619D" w:rsidP="007D31DD">
      <w:pPr>
        <w:pStyle w:val="BodyTextIndent"/>
        <w:ind w:left="2200"/>
        <w:rPr>
          <w:rFonts w:ascii="Times New Roman" w:hAnsi="Times New Roman" w:cs="Times New Roman"/>
          <w:i w:val="0"/>
          <w:iCs w:val="0"/>
          <w:color w:val="auto"/>
          <w:sz w:val="24"/>
          <w:szCs w:val="24"/>
        </w:rPr>
      </w:pPr>
    </w:p>
    <w:p w:rsidR="0041619D" w:rsidRPr="001B741E" w:rsidRDefault="0041619D" w:rsidP="007D31DD">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41619D" w:rsidRPr="001B741E" w:rsidRDefault="0041619D" w:rsidP="007D31DD">
      <w:pPr>
        <w:pStyle w:val="BodyTextIndent"/>
        <w:ind w:left="705"/>
        <w:rPr>
          <w:rFonts w:ascii="Times New Roman" w:hAnsi="Times New Roman" w:cs="Times New Roman"/>
          <w:b/>
          <w:bCs/>
          <w:i w:val="0"/>
          <w:iCs w:val="0"/>
          <w:color w:val="auto"/>
          <w:sz w:val="24"/>
          <w:szCs w:val="24"/>
        </w:rPr>
      </w:pP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Okoliczności, w jakich zmieniona może zostać umowa, </w:t>
      </w:r>
      <w:r>
        <w:rPr>
          <w:rFonts w:ascii="Times New Roman" w:hAnsi="Times New Roman" w:cs="Times New Roman"/>
          <w:i w:val="0"/>
          <w:iCs w:val="0"/>
          <w:color w:val="auto"/>
          <w:sz w:val="24"/>
          <w:szCs w:val="24"/>
        </w:rPr>
        <w:t xml:space="preserve">                        są opisane  </w:t>
      </w:r>
      <w:r w:rsidRPr="001B741E">
        <w:rPr>
          <w:rFonts w:ascii="Times New Roman" w:hAnsi="Times New Roman" w:cs="Times New Roman"/>
          <w:i w:val="0"/>
          <w:iCs w:val="0"/>
          <w:color w:val="auto"/>
          <w:sz w:val="24"/>
          <w:szCs w:val="24"/>
        </w:rPr>
        <w:t>w projekcie umowy.</w:t>
      </w:r>
    </w:p>
    <w:p w:rsidR="0041619D" w:rsidRPr="001B741E" w:rsidRDefault="0041619D" w:rsidP="007D31DD">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41619D" w:rsidRPr="001B741E" w:rsidRDefault="0041619D" w:rsidP="00962443">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Pr="001B741E" w:rsidRDefault="0041619D"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41619D" w:rsidRPr="001B741E" w:rsidRDefault="0041619D" w:rsidP="00941A9A">
      <w:pPr>
        <w:autoSpaceDE w:val="0"/>
        <w:autoSpaceDN w:val="0"/>
        <w:adjustRightInd w:val="0"/>
        <w:ind w:left="709"/>
        <w:jc w:val="both"/>
        <w:rPr>
          <w:rFonts w:ascii="Times New Roman" w:hAnsi="Times New Roman" w:cs="Times New Roman"/>
          <w:b/>
          <w:bCs/>
        </w:rPr>
      </w:pPr>
    </w:p>
    <w:p w:rsidR="0041619D" w:rsidRPr="001B741E" w:rsidRDefault="0041619D"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41619D" w:rsidRPr="001B741E" w:rsidRDefault="0041619D"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41619D" w:rsidRPr="001B741E" w:rsidRDefault="0041619D"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41619D" w:rsidRPr="001B741E" w:rsidRDefault="0041619D"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41619D" w:rsidRPr="001B741E" w:rsidRDefault="0041619D"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0"/>
        <w:rPr>
          <w:rFonts w:ascii="Times New Roman" w:hAnsi="Times New Roman" w:cs="Times New Roman"/>
          <w:i w:val="0"/>
          <w:iCs w:val="0"/>
          <w:color w:val="auto"/>
          <w:sz w:val="24"/>
          <w:szCs w:val="24"/>
        </w:rPr>
      </w:pPr>
    </w:p>
    <w:p w:rsidR="0041619D" w:rsidRPr="001B741E" w:rsidRDefault="0041619D"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41619D" w:rsidRPr="001B741E" w:rsidRDefault="0041619D" w:rsidP="00941A9A">
      <w:pPr>
        <w:pStyle w:val="BodyTextIndent"/>
        <w:rPr>
          <w:rFonts w:ascii="Times New Roman" w:hAnsi="Times New Roman" w:cs="Times New Roman"/>
          <w:i w:val="0"/>
          <w:iCs w:val="0"/>
          <w:color w:val="auto"/>
          <w:sz w:val="24"/>
          <w:szCs w:val="24"/>
        </w:rPr>
      </w:pPr>
    </w:p>
    <w:p w:rsidR="0041619D" w:rsidRDefault="0041619D" w:rsidP="009531EC">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41619D" w:rsidRDefault="0041619D" w:rsidP="009531EC">
      <w:pPr>
        <w:pStyle w:val="BodyTextIndent"/>
        <w:rPr>
          <w:rFonts w:ascii="Times New Roman" w:hAnsi="Times New Roman" w:cs="Times New Roman"/>
          <w:b/>
          <w:bCs/>
          <w:i w:val="0"/>
          <w:iCs w:val="0"/>
          <w:color w:val="auto"/>
          <w:sz w:val="24"/>
          <w:szCs w:val="24"/>
        </w:rPr>
      </w:pPr>
    </w:p>
    <w:p w:rsidR="0041619D" w:rsidRPr="001B741E" w:rsidRDefault="0041619D" w:rsidP="009531EC">
      <w:pPr>
        <w:pStyle w:val="BodyTextIndent"/>
        <w:rPr>
          <w:rFonts w:ascii="Times New Roman" w:hAnsi="Times New Roman" w:cs="Times New Roman"/>
          <w:b/>
          <w:bCs/>
          <w:i w:val="0"/>
          <w:iCs w:val="0"/>
          <w:color w:val="auto"/>
          <w:sz w:val="24"/>
          <w:szCs w:val="24"/>
        </w:rPr>
      </w:pPr>
    </w:p>
    <w:p w:rsidR="0041619D" w:rsidRPr="001B741E" w:rsidRDefault="0041619D"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 xml:space="preserve">rowadzenie kursów: </w:t>
      </w:r>
      <w:r>
        <w:rPr>
          <w:rFonts w:ascii="Times New Roman" w:hAnsi="Times New Roman" w:cs="Times New Roman"/>
          <w:b/>
          <w:bCs/>
        </w:rPr>
        <w:t xml:space="preserve">warsztaty filcowania na sucho, warsztaty filcowania na mokro oraz kurs ceramiki artystycznej </w:t>
      </w:r>
      <w:r>
        <w:rPr>
          <w:rFonts w:ascii="Times New Roman" w:hAnsi="Times New Roman" w:cs="Times New Roman"/>
        </w:rPr>
        <w:t xml:space="preserve">dla uczniów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 xml:space="preserve">Zespołu  Szkół  Policealnych  </w:t>
      </w:r>
      <w:r>
        <w:rPr>
          <w:rFonts w:ascii="Times New Roman" w:hAnsi="Times New Roman" w:cs="Times New Roman"/>
        </w:rPr>
        <w:t xml:space="preserve">               </w:t>
      </w:r>
      <w:r w:rsidRPr="001B741E">
        <w:rPr>
          <w:rFonts w:ascii="Times New Roman" w:hAnsi="Times New Roman" w:cs="Times New Roman"/>
        </w:rPr>
        <w:t>w Słupsku.</w:t>
      </w:r>
    </w:p>
    <w:p w:rsidR="0041619D" w:rsidRPr="001B741E" w:rsidRDefault="0041619D"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41619D" w:rsidRPr="001B741E" w:rsidRDefault="0041619D"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41619D" w:rsidRPr="001B741E" w:rsidRDefault="0041619D" w:rsidP="00941A9A">
      <w:pPr>
        <w:autoSpaceDE w:val="0"/>
        <w:autoSpaceDN w:val="0"/>
        <w:adjustRightInd w:val="0"/>
        <w:spacing w:after="200"/>
        <w:ind w:left="708"/>
        <w:jc w:val="both"/>
        <w:rPr>
          <w:rFonts w:ascii="Times New Roman" w:hAnsi="Times New Roman" w:cs="Times New Roman"/>
        </w:rPr>
      </w:pPr>
      <w:r w:rsidRPr="001B741E">
        <w:rPr>
          <w:rFonts w:ascii="Times New Roman" w:hAnsi="Times New Roman" w:cs="Times New Roman"/>
        </w:rPr>
        <w:t>3.Za</w:t>
      </w:r>
      <w:r>
        <w:rPr>
          <w:rFonts w:ascii="Times New Roman" w:hAnsi="Times New Roman" w:cs="Times New Roman"/>
        </w:rPr>
        <w:t>mówienie zostało podzielone na 3 ( trzy</w:t>
      </w:r>
      <w:r w:rsidRPr="001B741E">
        <w:rPr>
          <w:rFonts w:ascii="Times New Roman" w:hAnsi="Times New Roman" w:cs="Times New Roman"/>
        </w:rPr>
        <w:t xml:space="preserve">) części. Opis każdej części zamówienia         określono w pkt. 4  ust. 4.4.  SOPZ ( wytyczne dotyczące kursów). </w:t>
      </w:r>
    </w:p>
    <w:p w:rsidR="0041619D" w:rsidRPr="001B741E" w:rsidRDefault="0041619D"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41619D" w:rsidRPr="001B741E" w:rsidRDefault="0041619D"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41619D" w:rsidRPr="006D1D34" w:rsidRDefault="0041619D"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 xml:space="preserve">Przedmiotem zamówienia jest organizacja i przeprowadzenie kursów: </w:t>
      </w:r>
      <w:r>
        <w:rPr>
          <w:rFonts w:ascii="Times New Roman" w:hAnsi="Times New Roman" w:cs="Times New Roman"/>
          <w:b/>
          <w:bCs/>
        </w:rPr>
        <w:t xml:space="preserve">warsztaty filcowania na sucho, warsztaty filcowania na mokro oraz kurs ceramiki artystycznej </w:t>
      </w:r>
      <w:r w:rsidRPr="006D1D34">
        <w:rPr>
          <w:rFonts w:ascii="Times New Roman" w:hAnsi="Times New Roman" w:cs="Times New Roman"/>
        </w:rPr>
        <w:t>dla uczniów Wojewódzkiego Zespołu Szkół Policealnych  w Słupsku.</w:t>
      </w:r>
    </w:p>
    <w:p w:rsidR="0041619D" w:rsidRPr="001B741E" w:rsidRDefault="0041619D"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41619D" w:rsidRPr="001B741E" w:rsidRDefault="0041619D"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opracowanie programu kursów </w:t>
      </w:r>
      <w:r w:rsidRPr="001B741E">
        <w:rPr>
          <w:rFonts w:ascii="Times New Roman" w:hAnsi="Times New Roman" w:cs="Times New Roman"/>
          <w:color w:val="000000"/>
        </w:rPr>
        <w:t xml:space="preserve">obejmujących zajęcia teoretyczne                             i praktyczne </w:t>
      </w:r>
      <w:r w:rsidRPr="001B741E">
        <w:rPr>
          <w:rFonts w:ascii="Times New Roman" w:hAnsi="Times New Roman" w:cs="Times New Roman"/>
        </w:rPr>
        <w:t>w terminie   do 7 dni od daty zawarcia umowy,</w:t>
      </w:r>
    </w:p>
    <w:p w:rsidR="0041619D" w:rsidRPr="001B741E" w:rsidRDefault="0041619D"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przeprowadzenie kursów zgodnie z przyjętymi przez Zamawiającego programami  i harmonogramami,</w:t>
      </w:r>
    </w:p>
    <w:p w:rsidR="0041619D" w:rsidRPr="001B741E" w:rsidRDefault="0041619D"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41619D" w:rsidRPr="001B741E" w:rsidRDefault="0041619D"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zapewnienie odpowiednio  wyposażonych sali do przeprowadzenia kursów,</w:t>
      </w:r>
    </w:p>
    <w:p w:rsidR="0041619D" w:rsidRPr="001B741E" w:rsidRDefault="0041619D"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opracowania materiałów szkoleniowych dotyczących danej tematyki zajęć </w:t>
      </w:r>
      <w:r>
        <w:rPr>
          <w:rFonts w:ascii="Times New Roman" w:hAnsi="Times New Roman" w:cs="Times New Roman"/>
        </w:rPr>
        <w:t xml:space="preserve">zarówno w wersji elektronicznej i papierowej </w:t>
      </w:r>
      <w:r w:rsidRPr="001B741E">
        <w:rPr>
          <w:rFonts w:ascii="Times New Roman" w:hAnsi="Times New Roman" w:cs="Times New Roman"/>
        </w:rPr>
        <w:t>zgodnie z programami kursów oraz przekazania ich uczestnikom kursów</w:t>
      </w:r>
      <w:r>
        <w:rPr>
          <w:rFonts w:ascii="Times New Roman" w:hAnsi="Times New Roman" w:cs="Times New Roman"/>
        </w:rPr>
        <w:t>,</w:t>
      </w:r>
    </w:p>
    <w:p w:rsidR="0041619D" w:rsidRPr="001B741E" w:rsidRDefault="0041619D"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41619D" w:rsidRDefault="0041619D"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41619D" w:rsidRPr="001B741E" w:rsidRDefault="0041619D"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 prowadzenie dokumentacji kursów z wykorzystaniem otrzymanego od Zamawiającego wzoru, stanowiącego załącznik nr i i nr 2  do umowy – na bieżąco w trakcie realizacji kursów,</w:t>
      </w:r>
    </w:p>
    <w:p w:rsidR="0041619D" w:rsidRPr="001B741E" w:rsidRDefault="0041619D"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potwierdzających ukończenie kursów oraz przekazanie ich uczestnikom kursów,</w:t>
      </w:r>
    </w:p>
    <w:p w:rsidR="0041619D" w:rsidRPr="001B741E" w:rsidRDefault="0041619D"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z przeprowadzonych kursów ( min. 10 zdjęć na nośniku danych np.                    na płycie CD), </w:t>
      </w:r>
      <w:r w:rsidRPr="001B741E">
        <w:rPr>
          <w:rFonts w:ascii="Times New Roman" w:hAnsi="Times New Roman" w:cs="Times New Roman"/>
          <w:color w:val="FF0000"/>
        </w:rPr>
        <w:t xml:space="preserve"> </w:t>
      </w:r>
    </w:p>
    <w:p w:rsidR="0041619D" w:rsidRPr="007D7A17" w:rsidRDefault="0041619D" w:rsidP="007D7A17">
      <w:pPr>
        <w:autoSpaceDE w:val="0"/>
        <w:autoSpaceDN w:val="0"/>
        <w:adjustRightInd w:val="0"/>
        <w:ind w:left="1068"/>
        <w:jc w:val="both"/>
        <w:rPr>
          <w:rFonts w:ascii="Times New Roman" w:hAnsi="Times New Roman" w:cs="Times New Roman"/>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41619D" w:rsidRPr="001B741E" w:rsidRDefault="0041619D"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41619D" w:rsidRPr="0035673E" w:rsidRDefault="0041619D" w:rsidP="00941A9A">
      <w:pPr>
        <w:tabs>
          <w:tab w:val="num" w:pos="1788"/>
        </w:tabs>
        <w:autoSpaceDE w:val="0"/>
        <w:autoSpaceDN w:val="0"/>
        <w:adjustRightInd w:val="0"/>
        <w:ind w:left="1068"/>
        <w:jc w:val="both"/>
        <w:rPr>
          <w:rFonts w:ascii="Times New Roman" w:hAnsi="Times New Roman" w:cs="Times New Roman"/>
          <w:b/>
          <w:bCs/>
        </w:rPr>
      </w:pPr>
      <w:r w:rsidRPr="001B741E">
        <w:rPr>
          <w:rFonts w:ascii="Times New Roman" w:hAnsi="Times New Roman" w:cs="Times New Roman"/>
        </w:rPr>
        <w:t xml:space="preserve">5) Wszystkie zajęcia w ramach kursów muszą </w:t>
      </w:r>
      <w:r>
        <w:rPr>
          <w:rFonts w:ascii="Times New Roman" w:hAnsi="Times New Roman" w:cs="Times New Roman"/>
        </w:rPr>
        <w:t xml:space="preserve">zakończyć się do dnia </w:t>
      </w:r>
      <w:r>
        <w:rPr>
          <w:rFonts w:ascii="Times New Roman" w:hAnsi="Times New Roman" w:cs="Times New Roman"/>
          <w:b/>
          <w:bCs/>
        </w:rPr>
        <w:t>25 maja</w:t>
      </w:r>
      <w:r w:rsidRPr="0035673E">
        <w:rPr>
          <w:rFonts w:ascii="Times New Roman" w:hAnsi="Times New Roman" w:cs="Times New Roman"/>
          <w:b/>
          <w:bCs/>
        </w:rPr>
        <w:t xml:space="preserve"> 2018r. </w:t>
      </w:r>
    </w:p>
    <w:p w:rsidR="0041619D" w:rsidRPr="001B741E" w:rsidRDefault="0041619D" w:rsidP="00941A9A">
      <w:pPr>
        <w:autoSpaceDE w:val="0"/>
        <w:autoSpaceDN w:val="0"/>
        <w:adjustRightInd w:val="0"/>
        <w:ind w:firstLine="708"/>
        <w:jc w:val="both"/>
        <w:rPr>
          <w:rFonts w:ascii="Times New Roman" w:hAnsi="Times New Roman" w:cs="Times New Roman"/>
          <w:b/>
          <w:bCs/>
        </w:rPr>
      </w:pPr>
    </w:p>
    <w:p w:rsidR="0041619D" w:rsidRPr="001B741E" w:rsidRDefault="0041619D"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41619D" w:rsidRPr="001B741E" w:rsidRDefault="0041619D" w:rsidP="00941A9A">
      <w:pPr>
        <w:autoSpaceDE w:val="0"/>
        <w:autoSpaceDN w:val="0"/>
        <w:adjustRightInd w:val="0"/>
        <w:ind w:firstLine="708"/>
        <w:jc w:val="both"/>
        <w:rPr>
          <w:rFonts w:ascii="Times New Roman" w:hAnsi="Times New Roman" w:cs="Times New Roman"/>
          <w:b/>
          <w:bCs/>
        </w:rPr>
      </w:pPr>
    </w:p>
    <w:p w:rsidR="0041619D" w:rsidRDefault="0041619D"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lit.i.</w:t>
      </w:r>
    </w:p>
    <w:p w:rsidR="0041619D" w:rsidRDefault="0041619D"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41619D" w:rsidRDefault="0041619D" w:rsidP="00941A9A">
      <w:pPr>
        <w:autoSpaceDE w:val="0"/>
        <w:autoSpaceDN w:val="0"/>
        <w:adjustRightInd w:val="0"/>
        <w:ind w:firstLine="708"/>
        <w:jc w:val="both"/>
        <w:rPr>
          <w:rFonts w:ascii="Times New Roman" w:hAnsi="Times New Roman" w:cs="Times New Roman"/>
          <w:b/>
          <w:bCs/>
        </w:rPr>
      </w:pPr>
    </w:p>
    <w:p w:rsidR="0041619D" w:rsidRDefault="0041619D"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Pr>
          <w:rFonts w:ascii="Times New Roman" w:hAnsi="Times New Roman" w:cs="Times New Roman"/>
          <w:b/>
          <w:bCs/>
        </w:rPr>
        <w:t>25  maja 2018</w:t>
      </w:r>
      <w:r w:rsidRPr="00EF249A">
        <w:rPr>
          <w:rFonts w:ascii="Times New Roman" w:hAnsi="Times New Roman" w:cs="Times New Roman"/>
          <w:b/>
          <w:bCs/>
        </w:rPr>
        <w:t>r</w:t>
      </w:r>
      <w:r>
        <w:rPr>
          <w:rFonts w:ascii="Times New Roman" w:hAnsi="Times New Roman" w:cs="Times New Roman"/>
        </w:rPr>
        <w:t>.</w:t>
      </w:r>
    </w:p>
    <w:p w:rsidR="0041619D" w:rsidRDefault="0041619D"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zgodą uczestników kursów Zamawiający dopuszcza możliwość przeprowadzania zajęć w niedzielę.</w:t>
      </w:r>
    </w:p>
    <w:p w:rsidR="0041619D" w:rsidRDefault="0041619D"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41619D" w:rsidRDefault="0041619D" w:rsidP="007D7A1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41619D" w:rsidRDefault="0041619D"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Programów kursów,</w:t>
      </w:r>
    </w:p>
    <w:p w:rsidR="0041619D" w:rsidRDefault="0041619D"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kursy,</w:t>
      </w:r>
    </w:p>
    <w:p w:rsidR="0041619D" w:rsidRDefault="0041619D"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41619D" w:rsidRDefault="0041619D"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w:t>
      </w:r>
    </w:p>
    <w:p w:rsidR="0041619D" w:rsidRDefault="0041619D" w:rsidP="007D31DD">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Na wszystkich dokumentach ( np. materiałach szkoleniowych, listach obecności, certyfikatach itp.) stosowanych podczas realizacji szkoleń oznakowania zgodnie 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1" w:history="1">
        <w:r>
          <w:rPr>
            <w:rStyle w:val="Hyperlink"/>
            <w:rFonts w:ascii="Times New Roman" w:hAnsi="Times New Roman"/>
          </w:rPr>
          <w:t>www.rpo.pomorskie.eu</w:t>
        </w:r>
      </w:hyperlink>
      <w:r>
        <w:rPr>
          <w:rFonts w:ascii="Times New Roman" w:hAnsi="Times New Roman" w:cs="Times New Roman"/>
        </w:rPr>
        <w:t xml:space="preserve">                w zakładce „Zapoznaj się z prawem i dokumentami”. </w:t>
      </w:r>
    </w:p>
    <w:p w:rsidR="0041619D" w:rsidRDefault="0041619D" w:rsidP="007D31DD">
      <w:pPr>
        <w:autoSpaceDE w:val="0"/>
        <w:autoSpaceDN w:val="0"/>
        <w:adjustRightInd w:val="0"/>
        <w:spacing w:after="200"/>
        <w:ind w:left="3050"/>
        <w:jc w:val="both"/>
        <w:rPr>
          <w:rFonts w:ascii="Times New Roman" w:hAnsi="Times New Roman" w:cs="Times New Roman"/>
        </w:rPr>
      </w:pPr>
    </w:p>
    <w:p w:rsidR="0041619D" w:rsidRDefault="0041619D"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kursów</w:t>
      </w:r>
    </w:p>
    <w:p w:rsidR="0041619D" w:rsidRDefault="0041619D" w:rsidP="006D1D34">
      <w:pPr>
        <w:pStyle w:val="ListParagraph"/>
        <w:autoSpaceDE w:val="0"/>
        <w:autoSpaceDN w:val="0"/>
        <w:adjustRightInd w:val="0"/>
        <w:ind w:left="0"/>
        <w:jc w:val="both"/>
        <w:rPr>
          <w:rFonts w:ascii="Times New Roman" w:hAnsi="Times New Roman" w:cs="Times New Roman"/>
        </w:rPr>
      </w:pPr>
    </w:p>
    <w:p w:rsidR="0041619D" w:rsidRPr="006D1D34" w:rsidRDefault="0041619D" w:rsidP="006D1D34">
      <w:pPr>
        <w:pStyle w:val="ListParagraph"/>
        <w:numPr>
          <w:ilvl w:val="0"/>
          <w:numId w:val="39"/>
        </w:numPr>
        <w:autoSpaceDE w:val="0"/>
        <w:autoSpaceDN w:val="0"/>
        <w:adjustRightInd w:val="0"/>
        <w:jc w:val="both"/>
        <w:rPr>
          <w:rFonts w:ascii="Times New Roman" w:hAnsi="Times New Roman" w:cs="Times New Roman"/>
          <w:b/>
          <w:bCs/>
        </w:rPr>
      </w:pPr>
      <w:r w:rsidRPr="006D1D34">
        <w:rPr>
          <w:rFonts w:ascii="Times New Roman" w:hAnsi="Times New Roman" w:cs="Times New Roman"/>
          <w:b/>
          <w:bCs/>
        </w:rPr>
        <w:t xml:space="preserve">Wytyczne do programu </w:t>
      </w:r>
      <w:r>
        <w:rPr>
          <w:rFonts w:ascii="Times New Roman" w:hAnsi="Times New Roman" w:cs="Times New Roman"/>
          <w:b/>
          <w:bCs/>
        </w:rPr>
        <w:t>kursu „Warsztaty filcowania na sucho</w:t>
      </w:r>
      <w:r w:rsidRPr="006D1D34">
        <w:rPr>
          <w:rFonts w:ascii="Times New Roman" w:hAnsi="Times New Roman" w:cs="Times New Roman"/>
          <w:b/>
          <w:bCs/>
        </w:rPr>
        <w:t xml:space="preserve">” </w:t>
      </w:r>
    </w:p>
    <w:p w:rsidR="0041619D" w:rsidRPr="006D1D34" w:rsidRDefault="0041619D" w:rsidP="006D1D34">
      <w:pPr>
        <w:pStyle w:val="ListParagraph"/>
        <w:autoSpaceDE w:val="0"/>
        <w:autoSpaceDN w:val="0"/>
        <w:adjustRightInd w:val="0"/>
        <w:ind w:left="0"/>
        <w:jc w:val="both"/>
        <w:rPr>
          <w:rFonts w:ascii="Times New Roman" w:hAnsi="Times New Roman" w:cs="Times New Roman"/>
        </w:rPr>
      </w:pPr>
    </w:p>
    <w:p w:rsidR="0041619D" w:rsidRDefault="0041619D" w:rsidP="006D1D34">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terapeuta zajęciowy </w:t>
      </w:r>
      <w:r w:rsidRPr="006D1D34">
        <w:rPr>
          <w:rFonts w:ascii="Times New Roman" w:hAnsi="Times New Roman" w:cs="Times New Roman"/>
        </w:rPr>
        <w:t xml:space="preserv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 ramach Regionalnego Programu Operacyjnego Województwa Pomorskiego na lata 2014 – 2020. </w:t>
      </w:r>
    </w:p>
    <w:p w:rsidR="0041619D" w:rsidRPr="006D1D34" w:rsidRDefault="0041619D" w:rsidP="006D1D34">
      <w:pPr>
        <w:ind w:left="420"/>
        <w:jc w:val="both"/>
        <w:rPr>
          <w:rFonts w:ascii="Times New Roman" w:hAnsi="Times New Roman" w:cs="Times New Roman"/>
        </w:rPr>
      </w:pPr>
    </w:p>
    <w:p w:rsidR="0041619D" w:rsidRDefault="0041619D" w:rsidP="006D1D34">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1619D" w:rsidRDefault="0041619D" w:rsidP="009553E1">
      <w:pPr>
        <w:autoSpaceDE w:val="0"/>
        <w:autoSpaceDN w:val="0"/>
        <w:adjustRightInd w:val="0"/>
        <w:jc w:val="both"/>
        <w:rPr>
          <w:rFonts w:ascii="Times New Roman" w:hAnsi="Times New Roman" w:cs="Times New Roman"/>
        </w:rPr>
      </w:pPr>
    </w:p>
    <w:p w:rsidR="0041619D" w:rsidRDefault="0041619D" w:rsidP="00D2175D">
      <w:pPr>
        <w:numPr>
          <w:ilvl w:val="0"/>
          <w:numId w:val="41"/>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 wzbogacenie warsztatu pracy uczniów kierunku terapeuta zajęciowy i w efekcie wzrost wartości  przyszłych absolwentów na rynku pracy </w:t>
      </w:r>
    </w:p>
    <w:p w:rsidR="0041619D" w:rsidRDefault="0041619D" w:rsidP="009553E1">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technik filcowania na sucho,</w:t>
      </w:r>
    </w:p>
    <w:p w:rsidR="0041619D" w:rsidRPr="00EF249A" w:rsidRDefault="0041619D" w:rsidP="006314DE">
      <w:pPr>
        <w:numPr>
          <w:ilvl w:val="0"/>
          <w:numId w:val="41"/>
        </w:numPr>
        <w:autoSpaceDE w:val="0"/>
        <w:autoSpaceDN w:val="0"/>
        <w:adjustRightInd w:val="0"/>
        <w:jc w:val="both"/>
        <w:rPr>
          <w:rFonts w:ascii="Times New Roman" w:hAnsi="Times New Roman" w:cs="Times New Roman"/>
        </w:rPr>
      </w:pPr>
      <w:r>
        <w:rPr>
          <w:rFonts w:ascii="Times New Roman" w:hAnsi="Times New Roman" w:cs="Times New Roman"/>
        </w:rPr>
        <w:t>stworzenie możliwości do własnych wypowiedzi realizowanych za pomocą sztuk plastycznych, kreowanie wartości estetycznych, pobudzanie wszechstronnego rozwoju ucznia.</w:t>
      </w:r>
    </w:p>
    <w:p w:rsidR="0041619D" w:rsidRPr="006D1D34" w:rsidRDefault="0041619D" w:rsidP="006314DE">
      <w:pPr>
        <w:jc w:val="both"/>
        <w:rPr>
          <w:rFonts w:ascii="Times New Roman" w:hAnsi="Times New Roman" w:cs="Times New Roman"/>
        </w:rPr>
      </w:pPr>
    </w:p>
    <w:p w:rsidR="0041619D" w:rsidRDefault="0041619D" w:rsidP="006D1D34">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materiały, narzędzia i akcesoria wraz z materiałami eksploatacyjnymi </w:t>
      </w:r>
      <w:r w:rsidRPr="006D1D34">
        <w:rPr>
          <w:rFonts w:ascii="Times New Roman" w:hAnsi="Times New Roman" w:cs="Times New Roman"/>
        </w:rPr>
        <w:t xml:space="preserve"> </w:t>
      </w:r>
      <w:r>
        <w:rPr>
          <w:rFonts w:ascii="Times New Roman" w:hAnsi="Times New Roman" w:cs="Times New Roman"/>
        </w:rPr>
        <w:t>niezbędnymi</w:t>
      </w:r>
      <w:r w:rsidRPr="006D1D34">
        <w:rPr>
          <w:rFonts w:ascii="Times New Roman" w:hAnsi="Times New Roman" w:cs="Times New Roman"/>
        </w:rPr>
        <w:t xml:space="preserve"> do prowadzenia zajęć praktycznych. </w:t>
      </w:r>
    </w:p>
    <w:p w:rsidR="0041619D" w:rsidRPr="006D1D34" w:rsidRDefault="0041619D" w:rsidP="006D1D34">
      <w:pPr>
        <w:ind w:left="420"/>
        <w:jc w:val="both"/>
        <w:rPr>
          <w:rFonts w:ascii="Times New Roman" w:hAnsi="Times New Roman" w:cs="Times New Roman"/>
        </w:rPr>
      </w:pPr>
    </w:p>
    <w:p w:rsidR="0041619D" w:rsidRDefault="0041619D" w:rsidP="006D1D34">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1619D" w:rsidRDefault="0041619D" w:rsidP="006D1D34">
      <w:pPr>
        <w:ind w:left="420"/>
        <w:jc w:val="both"/>
        <w:rPr>
          <w:rFonts w:ascii="Times New Roman" w:hAnsi="Times New Roman" w:cs="Times New Roman"/>
        </w:rPr>
      </w:pPr>
    </w:p>
    <w:p w:rsidR="0041619D" w:rsidRPr="00D2175D" w:rsidRDefault="0041619D" w:rsidP="00D2175D">
      <w:pPr>
        <w:ind w:left="420"/>
        <w:jc w:val="both"/>
        <w:rPr>
          <w:rFonts w:ascii="Times New Roman" w:hAnsi="Times New Roman" w:cs="Times New Roman"/>
        </w:rPr>
      </w:pPr>
      <w:r>
        <w:rPr>
          <w:rFonts w:ascii="Times New Roman" w:hAnsi="Times New Roman" w:cs="Times New Roman"/>
        </w:rPr>
        <w:t xml:space="preserve">5. </w:t>
      </w:r>
      <w:r w:rsidRPr="006D1D34">
        <w:rPr>
          <w:rFonts w:ascii="Times New Roman" w:hAnsi="Times New Roman" w:cs="Times New Roman"/>
        </w:rPr>
        <w:t xml:space="preserve">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w:t>
      </w:r>
      <w:r>
        <w:rPr>
          <w:rFonts w:ascii="Times New Roman" w:hAnsi="Times New Roman" w:cs="Times New Roman"/>
        </w:rPr>
        <w:t xml:space="preserve"> </w:t>
      </w:r>
      <w:r w:rsidRPr="006D1D34">
        <w:rPr>
          <w:rFonts w:ascii="Times New Roman" w:hAnsi="Times New Roman" w:cs="Times New Roman"/>
        </w:rPr>
        <w:t>materiały organizacyjne (harmonogram zajęć w ramach kursu wraz z kró</w:t>
      </w:r>
      <w:r>
        <w:rPr>
          <w:rFonts w:ascii="Times New Roman" w:hAnsi="Times New Roman" w:cs="Times New Roman"/>
        </w:rPr>
        <w:t>tką charakterystyką zajęć</w:t>
      </w:r>
      <w:r w:rsidRPr="00D2175D">
        <w:rPr>
          <w:rFonts w:ascii="Times New Roman" w:hAnsi="Times New Roman" w:cs="Times New Roman"/>
        </w:rPr>
        <w:t>) i nieodpłatnie materiały pomocnicze (instruktażowe) w formie papierowej i elektronicznej oraz  skrypt lub inne tożsame publikacje dotyczące zagadnień omawianych na kursie, notatnik, długopis.</w:t>
      </w:r>
    </w:p>
    <w:p w:rsidR="0041619D" w:rsidRPr="00D2175D" w:rsidRDefault="0041619D" w:rsidP="00D2175D">
      <w:pPr>
        <w:ind w:left="420"/>
        <w:jc w:val="both"/>
        <w:rPr>
          <w:rFonts w:ascii="Times New Roman" w:hAnsi="Times New Roman" w:cs="Times New Roman"/>
        </w:rPr>
      </w:pPr>
    </w:p>
    <w:p w:rsidR="0041619D" w:rsidRPr="006D1D34" w:rsidRDefault="0041619D" w:rsidP="007E118E">
      <w:pPr>
        <w:ind w:left="420"/>
        <w:jc w:val="both"/>
        <w:rPr>
          <w:rFonts w:ascii="Times New Roman" w:hAnsi="Times New Roman" w:cs="Times New Roman"/>
        </w:rPr>
      </w:pPr>
    </w:p>
    <w:p w:rsidR="0041619D" w:rsidRPr="006D1D34" w:rsidRDefault="0041619D" w:rsidP="006D1D34">
      <w:pPr>
        <w:ind w:left="420"/>
        <w:jc w:val="both"/>
        <w:rPr>
          <w:rFonts w:ascii="Times New Roman" w:hAnsi="Times New Roman" w:cs="Times New Roman"/>
        </w:rPr>
      </w:pPr>
    </w:p>
    <w:p w:rsidR="0041619D" w:rsidRDefault="0041619D" w:rsidP="006D1D34">
      <w:pPr>
        <w:ind w:left="42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15</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3</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12</w:t>
      </w:r>
      <w:r w:rsidRPr="006D1D34">
        <w:rPr>
          <w:rFonts w:ascii="Times New Roman" w:hAnsi="Times New Roman" w:cs="Times New Roman"/>
        </w:rPr>
        <w:t xml:space="preserve">. </w:t>
      </w:r>
    </w:p>
    <w:p w:rsidR="0041619D" w:rsidRPr="006D1D34" w:rsidRDefault="0041619D" w:rsidP="006D1D34">
      <w:pPr>
        <w:ind w:left="420"/>
        <w:jc w:val="both"/>
        <w:rPr>
          <w:rFonts w:ascii="Times New Roman" w:hAnsi="Times New Roman" w:cs="Times New Roman"/>
        </w:rPr>
      </w:pPr>
    </w:p>
    <w:p w:rsidR="0041619D" w:rsidRPr="006D1D34" w:rsidRDefault="0041619D" w:rsidP="006D1D34">
      <w:pPr>
        <w:ind w:firstLine="420"/>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41619D" w:rsidRPr="00D2175D" w:rsidRDefault="0041619D" w:rsidP="00D2175D">
      <w:pPr>
        <w:jc w:val="both"/>
        <w:rPr>
          <w:rFonts w:ascii="Times New Roman" w:hAnsi="Times New Roman" w:cs="Times New Roman"/>
        </w:rPr>
      </w:pPr>
      <w:r w:rsidRPr="006D1D34">
        <w:rPr>
          <w:rFonts w:ascii="Times New Roman" w:hAnsi="Times New Roman" w:cs="Times New Roman"/>
        </w:rPr>
        <w:t xml:space="preserve"> </w:t>
      </w:r>
    </w:p>
    <w:p w:rsidR="0041619D" w:rsidRPr="007E118E" w:rsidRDefault="0041619D" w:rsidP="007E118E">
      <w:pPr>
        <w:numPr>
          <w:ilvl w:val="0"/>
          <w:numId w:val="24"/>
        </w:numPr>
        <w:jc w:val="both"/>
        <w:rPr>
          <w:rFonts w:ascii="Times New Roman" w:hAnsi="Times New Roman" w:cs="Times New Roman"/>
        </w:rPr>
      </w:pPr>
      <w:r w:rsidRPr="007E118E">
        <w:rPr>
          <w:rFonts w:ascii="Times New Roman" w:hAnsi="Times New Roman" w:cs="Times New Roman"/>
        </w:rPr>
        <w:t>wiedza ogólna na temat techniki filcowania na sucho( definicje, historia techniki, przykłady prac wykonanych techniką filcowania na sucho</w:t>
      </w:r>
    </w:p>
    <w:p w:rsidR="0041619D" w:rsidRPr="007E118E" w:rsidRDefault="0041619D" w:rsidP="007E118E">
      <w:pPr>
        <w:numPr>
          <w:ilvl w:val="0"/>
          <w:numId w:val="24"/>
        </w:numPr>
        <w:jc w:val="both"/>
        <w:rPr>
          <w:rFonts w:ascii="Times New Roman" w:hAnsi="Times New Roman" w:cs="Times New Roman"/>
        </w:rPr>
      </w:pPr>
      <w:r w:rsidRPr="007E118E">
        <w:rPr>
          <w:rFonts w:ascii="Times New Roman" w:hAnsi="Times New Roman" w:cs="Times New Roman"/>
        </w:rPr>
        <w:t xml:space="preserve">przygotowanie warsztatu pracy w niezbędne materiały i narzędzia </w:t>
      </w:r>
    </w:p>
    <w:p w:rsidR="0041619D" w:rsidRPr="007E118E" w:rsidRDefault="0041619D" w:rsidP="007E118E">
      <w:pPr>
        <w:numPr>
          <w:ilvl w:val="0"/>
          <w:numId w:val="24"/>
        </w:numPr>
        <w:jc w:val="both"/>
        <w:rPr>
          <w:rFonts w:ascii="Times New Roman" w:hAnsi="Times New Roman" w:cs="Times New Roman"/>
        </w:rPr>
      </w:pPr>
      <w:r w:rsidRPr="007E118E">
        <w:rPr>
          <w:rFonts w:ascii="Times New Roman" w:hAnsi="Times New Roman" w:cs="Times New Roman"/>
        </w:rPr>
        <w:t xml:space="preserve">poznanie zasad bezpiecznego użytkowania narzędzi </w:t>
      </w:r>
    </w:p>
    <w:p w:rsidR="0041619D" w:rsidRPr="007E118E" w:rsidRDefault="0041619D" w:rsidP="007E118E">
      <w:pPr>
        <w:numPr>
          <w:ilvl w:val="0"/>
          <w:numId w:val="24"/>
        </w:numPr>
        <w:jc w:val="both"/>
        <w:rPr>
          <w:rFonts w:ascii="Times New Roman" w:hAnsi="Times New Roman" w:cs="Times New Roman"/>
        </w:rPr>
      </w:pPr>
      <w:r w:rsidRPr="007E118E">
        <w:rPr>
          <w:rFonts w:ascii="Times New Roman" w:hAnsi="Times New Roman" w:cs="Times New Roman"/>
        </w:rPr>
        <w:t>poznanie etapów filcowania na sucho</w:t>
      </w:r>
    </w:p>
    <w:p w:rsidR="0041619D" w:rsidRPr="007E118E" w:rsidRDefault="0041619D" w:rsidP="007E118E">
      <w:pPr>
        <w:ind w:left="1488"/>
        <w:jc w:val="both"/>
        <w:rPr>
          <w:rFonts w:ascii="Times New Roman" w:hAnsi="Times New Roman" w:cs="Times New Roman"/>
        </w:rPr>
      </w:pPr>
      <w:r w:rsidRPr="007E118E">
        <w:rPr>
          <w:rFonts w:ascii="Times New Roman" w:hAnsi="Times New Roman" w:cs="Times New Roman"/>
        </w:rPr>
        <w:t>-wykonanie pracy techniką filcowania na sucho z wykorzystaniem foremek ,gąbki poliuretanowej</w:t>
      </w:r>
    </w:p>
    <w:p w:rsidR="0041619D" w:rsidRPr="007E118E" w:rsidRDefault="0041619D" w:rsidP="007E118E">
      <w:pPr>
        <w:ind w:left="1488"/>
        <w:jc w:val="both"/>
        <w:rPr>
          <w:rFonts w:ascii="Times New Roman" w:hAnsi="Times New Roman" w:cs="Times New Roman"/>
        </w:rPr>
      </w:pPr>
      <w:r w:rsidRPr="007E118E">
        <w:rPr>
          <w:rFonts w:ascii="Times New Roman" w:hAnsi="Times New Roman" w:cs="Times New Roman"/>
        </w:rPr>
        <w:t>-ręczne modelowanie elementów filcu</w:t>
      </w:r>
    </w:p>
    <w:p w:rsidR="0041619D" w:rsidRPr="007E118E" w:rsidRDefault="0041619D" w:rsidP="007E118E">
      <w:pPr>
        <w:ind w:left="1488"/>
        <w:jc w:val="both"/>
        <w:rPr>
          <w:rFonts w:ascii="Times New Roman" w:hAnsi="Times New Roman" w:cs="Times New Roman"/>
        </w:rPr>
      </w:pPr>
      <w:r w:rsidRPr="007E118E">
        <w:rPr>
          <w:rFonts w:ascii="Times New Roman" w:hAnsi="Times New Roman" w:cs="Times New Roman"/>
        </w:rPr>
        <w:t>-filcowanie z wykorzystaniem kształtek styropianowych</w:t>
      </w:r>
    </w:p>
    <w:p w:rsidR="0041619D" w:rsidRPr="007E118E" w:rsidRDefault="0041619D" w:rsidP="007E118E">
      <w:pPr>
        <w:ind w:left="1488"/>
        <w:jc w:val="both"/>
        <w:rPr>
          <w:rFonts w:ascii="Times New Roman" w:hAnsi="Times New Roman" w:cs="Times New Roman"/>
        </w:rPr>
      </w:pPr>
      <w:r w:rsidRPr="007E118E">
        <w:rPr>
          <w:rFonts w:ascii="Times New Roman" w:hAnsi="Times New Roman" w:cs="Times New Roman"/>
        </w:rPr>
        <w:t>-łączenie elementów filcu</w:t>
      </w:r>
    </w:p>
    <w:p w:rsidR="0041619D" w:rsidRPr="007E118E" w:rsidRDefault="0041619D" w:rsidP="007E118E">
      <w:pPr>
        <w:ind w:left="1488"/>
        <w:jc w:val="both"/>
        <w:rPr>
          <w:rFonts w:ascii="Times New Roman" w:hAnsi="Times New Roman" w:cs="Times New Roman"/>
        </w:rPr>
      </w:pPr>
      <w:r w:rsidRPr="007E118E">
        <w:rPr>
          <w:rFonts w:ascii="Times New Roman" w:hAnsi="Times New Roman" w:cs="Times New Roman"/>
        </w:rPr>
        <w:t>-ozdabianie tkanin ,dzianin techniką nunofilc</w:t>
      </w:r>
    </w:p>
    <w:p w:rsidR="0041619D" w:rsidRPr="007E118E" w:rsidRDefault="0041619D" w:rsidP="007E118E">
      <w:pPr>
        <w:numPr>
          <w:ilvl w:val="0"/>
          <w:numId w:val="24"/>
        </w:numPr>
        <w:jc w:val="both"/>
        <w:rPr>
          <w:rFonts w:ascii="Times New Roman" w:hAnsi="Times New Roman" w:cs="Times New Roman"/>
        </w:rPr>
      </w:pPr>
      <w:r w:rsidRPr="007E118E">
        <w:rPr>
          <w:rFonts w:ascii="Times New Roman" w:hAnsi="Times New Roman" w:cs="Times New Roman"/>
        </w:rPr>
        <w:t>prezentacja wykonanych prac.</w:t>
      </w:r>
    </w:p>
    <w:p w:rsidR="0041619D" w:rsidRPr="007E118E" w:rsidRDefault="0041619D" w:rsidP="007E118E">
      <w:pPr>
        <w:ind w:left="1122"/>
        <w:jc w:val="both"/>
        <w:rPr>
          <w:rFonts w:ascii="Times New Roman" w:hAnsi="Times New Roman" w:cs="Times New Roman"/>
        </w:rPr>
      </w:pPr>
    </w:p>
    <w:p w:rsidR="0041619D" w:rsidRPr="007E118E" w:rsidRDefault="0041619D" w:rsidP="007E118E">
      <w:pPr>
        <w:ind w:left="720"/>
        <w:jc w:val="both"/>
        <w:rPr>
          <w:rFonts w:ascii="Times New Roman" w:hAnsi="Times New Roman" w:cs="Times New Roman"/>
          <w:u w:val="single"/>
        </w:rPr>
      </w:pPr>
      <w:r w:rsidRPr="007E118E">
        <w:rPr>
          <w:rFonts w:ascii="Times New Roman" w:hAnsi="Times New Roman" w:cs="Times New Roman"/>
          <w:u w:val="single"/>
        </w:rPr>
        <w:t xml:space="preserve">Materiały i narzędzia </w:t>
      </w:r>
    </w:p>
    <w:p w:rsidR="0041619D" w:rsidRPr="007E118E" w:rsidRDefault="0041619D" w:rsidP="007E118E">
      <w:pPr>
        <w:ind w:left="720"/>
        <w:jc w:val="both"/>
        <w:rPr>
          <w:rFonts w:ascii="Times New Roman" w:hAnsi="Times New Roman" w:cs="Times New Roman"/>
        </w:rPr>
      </w:pP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wełna czesankowa w wybranych kolorach</w:t>
      </w: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igły do filcowania o różnych grubościach</w:t>
      </w: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foremki</w:t>
      </w: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kształtki styropianowe</w:t>
      </w: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 mata do filcowania</w:t>
      </w: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nożyczki</w:t>
      </w:r>
    </w:p>
    <w:p w:rsidR="0041619D" w:rsidRPr="007E118E" w:rsidRDefault="0041619D" w:rsidP="007E118E">
      <w:pPr>
        <w:ind w:left="360" w:firstLine="348"/>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kawałki tkanin, dzianin</w:t>
      </w:r>
    </w:p>
    <w:p w:rsidR="0041619D" w:rsidRDefault="0041619D" w:rsidP="007E118E"/>
    <w:p w:rsidR="0041619D" w:rsidRPr="006D1D34" w:rsidRDefault="0041619D" w:rsidP="006D1D34">
      <w:pPr>
        <w:rPr>
          <w:rFonts w:ascii="Times New Roman" w:hAnsi="Times New Roman" w:cs="Times New Roman"/>
        </w:rPr>
      </w:pPr>
    </w:p>
    <w:p w:rsidR="0041619D" w:rsidRPr="006D1D34" w:rsidRDefault="0041619D" w:rsidP="007E118E">
      <w:pPr>
        <w:pStyle w:val="ListParagraph"/>
        <w:numPr>
          <w:ilvl w:val="0"/>
          <w:numId w:val="39"/>
        </w:numPr>
        <w:autoSpaceDE w:val="0"/>
        <w:autoSpaceDN w:val="0"/>
        <w:adjustRightInd w:val="0"/>
        <w:jc w:val="both"/>
        <w:rPr>
          <w:rFonts w:ascii="Times New Roman" w:hAnsi="Times New Roman" w:cs="Times New Roman"/>
          <w:b/>
          <w:bCs/>
        </w:rPr>
      </w:pPr>
      <w:r w:rsidRPr="006D1D34">
        <w:rPr>
          <w:rFonts w:ascii="Times New Roman" w:hAnsi="Times New Roman" w:cs="Times New Roman"/>
          <w:b/>
          <w:bCs/>
        </w:rPr>
        <w:t xml:space="preserve">Wytyczne do programu </w:t>
      </w:r>
      <w:r>
        <w:rPr>
          <w:rFonts w:ascii="Times New Roman" w:hAnsi="Times New Roman" w:cs="Times New Roman"/>
          <w:b/>
          <w:bCs/>
        </w:rPr>
        <w:t>kursu „Warsztaty filcowania na mokro</w:t>
      </w:r>
      <w:r w:rsidRPr="006D1D34">
        <w:rPr>
          <w:rFonts w:ascii="Times New Roman" w:hAnsi="Times New Roman" w:cs="Times New Roman"/>
          <w:b/>
          <w:bCs/>
        </w:rPr>
        <w:t xml:space="preserve">” </w:t>
      </w:r>
    </w:p>
    <w:p w:rsidR="0041619D" w:rsidRPr="006D1D34" w:rsidRDefault="0041619D" w:rsidP="007E118E">
      <w:pPr>
        <w:pStyle w:val="ListParagraph"/>
        <w:autoSpaceDE w:val="0"/>
        <w:autoSpaceDN w:val="0"/>
        <w:adjustRightInd w:val="0"/>
        <w:ind w:left="0"/>
        <w:jc w:val="both"/>
        <w:rPr>
          <w:rFonts w:ascii="Times New Roman" w:hAnsi="Times New Roman" w:cs="Times New Roman"/>
        </w:rPr>
      </w:pPr>
    </w:p>
    <w:p w:rsidR="0041619D" w:rsidRDefault="0041619D" w:rsidP="007E118E">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terapeuta zajęciowy </w:t>
      </w:r>
      <w:r w:rsidRPr="006D1D34">
        <w:rPr>
          <w:rFonts w:ascii="Times New Roman" w:hAnsi="Times New Roman" w:cs="Times New Roman"/>
        </w:rPr>
        <w:t xml:space="preserve">Wojewódzkiego Zespołu Szkół Policealnych </w:t>
      </w:r>
      <w:r>
        <w:rPr>
          <w:rFonts w:ascii="Times New Roman" w:hAnsi="Times New Roman" w:cs="Times New Roman"/>
        </w:rPr>
        <w:t xml:space="preserve"> </w:t>
      </w:r>
      <w:r w:rsidRPr="006D1D34">
        <w:rPr>
          <w:rFonts w:ascii="Times New Roman" w:hAnsi="Times New Roman" w:cs="Times New Roman"/>
        </w:rPr>
        <w:t>w Słupsku  – uczestnicy projektu pn.: Podniesienie</w:t>
      </w:r>
      <w:r>
        <w:rPr>
          <w:rFonts w:ascii="Times New Roman" w:hAnsi="Times New Roman" w:cs="Times New Roman"/>
        </w:rPr>
        <w:t xml:space="preserve"> jakości kształcenia zawodowego </w:t>
      </w:r>
      <w:r w:rsidRPr="006D1D34">
        <w:rPr>
          <w:rFonts w:ascii="Times New Roman" w:hAnsi="Times New Roman" w:cs="Times New Roman"/>
        </w:rPr>
        <w:t xml:space="preserve">w ramach Regionalnego Programu Operacyjnego Województwa Pomorskiego na lata 2014 – 2020. </w:t>
      </w:r>
    </w:p>
    <w:p w:rsidR="0041619D" w:rsidRPr="006D1D34" w:rsidRDefault="0041619D" w:rsidP="007E118E">
      <w:pPr>
        <w:ind w:left="420"/>
        <w:jc w:val="both"/>
        <w:rPr>
          <w:rFonts w:ascii="Times New Roman" w:hAnsi="Times New Roman" w:cs="Times New Roman"/>
        </w:rPr>
      </w:pPr>
    </w:p>
    <w:p w:rsidR="0041619D" w:rsidRDefault="0041619D" w:rsidP="007E118E">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1619D" w:rsidRDefault="0041619D" w:rsidP="007E118E">
      <w:pPr>
        <w:ind w:firstLine="420"/>
        <w:jc w:val="both"/>
        <w:rPr>
          <w:rFonts w:ascii="Times New Roman" w:hAnsi="Times New Roman" w:cs="Times New Roman"/>
        </w:rPr>
      </w:pPr>
    </w:p>
    <w:p w:rsidR="0041619D" w:rsidRDefault="0041619D" w:rsidP="00D2175D">
      <w:pPr>
        <w:numPr>
          <w:ilvl w:val="0"/>
          <w:numId w:val="41"/>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 wzbogacenie warsztatu pracy uczniów kierunku terapeuta zajęciowy i w efekcie wzrost wartości  przyszłych absolwentów na rynku pracy, </w:t>
      </w:r>
    </w:p>
    <w:p w:rsidR="0041619D" w:rsidRDefault="0041619D" w:rsidP="007E118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z zakresu technik filcowania na mokro,</w:t>
      </w:r>
    </w:p>
    <w:p w:rsidR="0041619D" w:rsidRPr="00EF249A" w:rsidRDefault="0041619D" w:rsidP="007E118E">
      <w:pPr>
        <w:numPr>
          <w:ilvl w:val="0"/>
          <w:numId w:val="41"/>
        </w:numPr>
        <w:autoSpaceDE w:val="0"/>
        <w:autoSpaceDN w:val="0"/>
        <w:adjustRightInd w:val="0"/>
        <w:jc w:val="both"/>
        <w:rPr>
          <w:rFonts w:ascii="Times New Roman" w:hAnsi="Times New Roman" w:cs="Times New Roman"/>
        </w:rPr>
      </w:pPr>
      <w:r>
        <w:rPr>
          <w:rFonts w:ascii="Times New Roman" w:hAnsi="Times New Roman" w:cs="Times New Roman"/>
        </w:rPr>
        <w:t>stworzenie możliwości do własnych wypowiedzi realizowanych za pomocą sztuk plastycznych, kreowanie wartości estetycznych, pobudzanie wszechstronnego rozwoju ucznia.</w:t>
      </w:r>
    </w:p>
    <w:p w:rsidR="0041619D" w:rsidRPr="006D1D34" w:rsidRDefault="0041619D" w:rsidP="007E118E">
      <w:pPr>
        <w:jc w:val="both"/>
        <w:rPr>
          <w:rFonts w:ascii="Times New Roman" w:hAnsi="Times New Roman" w:cs="Times New Roman"/>
        </w:rPr>
      </w:pPr>
    </w:p>
    <w:p w:rsidR="0041619D" w:rsidRDefault="0041619D" w:rsidP="007E118E">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szystkie materiały, narzędzia i akcesoria</w:t>
      </w:r>
      <w:r w:rsidRPr="006D1D34">
        <w:rPr>
          <w:rFonts w:ascii="Times New Roman" w:hAnsi="Times New Roman" w:cs="Times New Roman"/>
        </w:rPr>
        <w:t xml:space="preserve"> </w:t>
      </w:r>
      <w:r>
        <w:rPr>
          <w:rFonts w:ascii="Times New Roman" w:hAnsi="Times New Roman" w:cs="Times New Roman"/>
        </w:rPr>
        <w:t xml:space="preserve">wraz z materiałami eksploatacyjnymi niezbędnymi </w:t>
      </w:r>
      <w:r w:rsidRPr="006D1D34">
        <w:rPr>
          <w:rFonts w:ascii="Times New Roman" w:hAnsi="Times New Roman" w:cs="Times New Roman"/>
        </w:rPr>
        <w:t xml:space="preserve"> do prowadzenia zajęć praktycznych. </w:t>
      </w:r>
    </w:p>
    <w:p w:rsidR="0041619D" w:rsidRPr="006D1D34" w:rsidRDefault="0041619D" w:rsidP="007E118E">
      <w:pPr>
        <w:ind w:left="420"/>
        <w:jc w:val="both"/>
        <w:rPr>
          <w:rFonts w:ascii="Times New Roman" w:hAnsi="Times New Roman" w:cs="Times New Roman"/>
        </w:rPr>
      </w:pPr>
    </w:p>
    <w:p w:rsidR="0041619D" w:rsidRDefault="0041619D" w:rsidP="007E118E">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1619D" w:rsidRPr="006D1D34" w:rsidRDefault="0041619D" w:rsidP="007E118E">
      <w:pPr>
        <w:ind w:left="420"/>
        <w:jc w:val="both"/>
        <w:rPr>
          <w:rFonts w:ascii="Times New Roman" w:hAnsi="Times New Roman" w:cs="Times New Roman"/>
        </w:rPr>
      </w:pPr>
    </w:p>
    <w:p w:rsidR="0041619D" w:rsidRPr="00D2175D" w:rsidRDefault="0041619D" w:rsidP="00D2175D">
      <w:pPr>
        <w:ind w:left="420"/>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w:t>
      </w:r>
      <w:r>
        <w:rPr>
          <w:rFonts w:ascii="Times New Roman" w:hAnsi="Times New Roman" w:cs="Times New Roman"/>
        </w:rPr>
        <w:t xml:space="preserve"> </w:t>
      </w:r>
      <w:r w:rsidRPr="006D1D34">
        <w:rPr>
          <w:rFonts w:ascii="Times New Roman" w:hAnsi="Times New Roman" w:cs="Times New Roman"/>
        </w:rPr>
        <w:t>materiały organizacyjne (harmonogram zajęć w ramach kursu wraz z kró</w:t>
      </w:r>
      <w:r>
        <w:rPr>
          <w:rFonts w:ascii="Times New Roman" w:hAnsi="Times New Roman" w:cs="Times New Roman"/>
        </w:rPr>
        <w:t xml:space="preserve">tką charakterystyką zajęć) </w:t>
      </w:r>
      <w:r w:rsidRPr="00D2175D">
        <w:rPr>
          <w:rFonts w:ascii="Times New Roman" w:hAnsi="Times New Roman" w:cs="Times New Roman"/>
        </w:rPr>
        <w:t>i nieodpłatnie materiały pomocnicze (instruktażowe) w formie papierowej i elektronicznej oraz  skrypt lub inne tożsame publikacje dotyczące zagadnień omawianych na kursie, notatnik, długopis.</w:t>
      </w:r>
    </w:p>
    <w:p w:rsidR="0041619D" w:rsidRPr="00D2175D" w:rsidRDefault="0041619D" w:rsidP="00D2175D">
      <w:pPr>
        <w:ind w:left="420"/>
        <w:jc w:val="both"/>
        <w:rPr>
          <w:rFonts w:ascii="Times New Roman" w:hAnsi="Times New Roman" w:cs="Times New Roman"/>
        </w:rPr>
      </w:pPr>
    </w:p>
    <w:p w:rsidR="0041619D" w:rsidRDefault="0041619D" w:rsidP="007E118E">
      <w:pPr>
        <w:ind w:left="42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15</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3</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12</w:t>
      </w:r>
      <w:r w:rsidRPr="006D1D34">
        <w:rPr>
          <w:rFonts w:ascii="Times New Roman" w:hAnsi="Times New Roman" w:cs="Times New Roman"/>
        </w:rPr>
        <w:t xml:space="preserve">. </w:t>
      </w:r>
    </w:p>
    <w:p w:rsidR="0041619D" w:rsidRPr="006D1D34" w:rsidRDefault="0041619D" w:rsidP="007E118E">
      <w:pPr>
        <w:ind w:left="420"/>
        <w:jc w:val="both"/>
        <w:rPr>
          <w:rFonts w:ascii="Times New Roman" w:hAnsi="Times New Roman" w:cs="Times New Roman"/>
        </w:rPr>
      </w:pPr>
    </w:p>
    <w:p w:rsidR="0041619D" w:rsidRPr="006D1D34" w:rsidRDefault="0041619D" w:rsidP="007E118E">
      <w:pPr>
        <w:ind w:firstLine="420"/>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41619D" w:rsidRPr="007E118E" w:rsidRDefault="0041619D" w:rsidP="007E118E">
      <w:pPr>
        <w:jc w:val="both"/>
        <w:rPr>
          <w:rFonts w:ascii="Times New Roman" w:hAnsi="Times New Roman" w:cs="Times New Roman"/>
        </w:rPr>
      </w:pPr>
      <w:r w:rsidRPr="006D1D34">
        <w:rPr>
          <w:rFonts w:ascii="Times New Roman" w:hAnsi="Times New Roman" w:cs="Times New Roman"/>
        </w:rPr>
        <w:t xml:space="preserve"> </w:t>
      </w:r>
    </w:p>
    <w:p w:rsidR="0041619D" w:rsidRDefault="0041619D" w:rsidP="007E118E">
      <w:pPr>
        <w:ind w:left="1210"/>
        <w:jc w:val="both"/>
        <w:rPr>
          <w:rFonts w:ascii="Times New Roman" w:hAnsi="Times New Roman" w:cs="Times New Roman"/>
        </w:rPr>
      </w:pPr>
      <w:r>
        <w:rPr>
          <w:rFonts w:ascii="Times New Roman" w:hAnsi="Times New Roman" w:cs="Times New Roman"/>
        </w:rPr>
        <w:t xml:space="preserve">a) </w:t>
      </w:r>
      <w:r w:rsidRPr="007E118E">
        <w:rPr>
          <w:rFonts w:ascii="Times New Roman" w:hAnsi="Times New Roman" w:cs="Times New Roman"/>
        </w:rPr>
        <w:t xml:space="preserve">wiedza ogólna na temat techniki filcowania( historia filcowania ,techniki, </w:t>
      </w:r>
    </w:p>
    <w:p w:rsidR="0041619D" w:rsidRPr="007E118E" w:rsidRDefault="0041619D" w:rsidP="007E118E">
      <w:pPr>
        <w:ind w:left="1210"/>
        <w:jc w:val="both"/>
        <w:rPr>
          <w:rFonts w:ascii="Times New Roman" w:hAnsi="Times New Roman" w:cs="Times New Roman"/>
        </w:rPr>
      </w:pPr>
      <w:r>
        <w:rPr>
          <w:rFonts w:ascii="Times New Roman" w:hAnsi="Times New Roman" w:cs="Times New Roman"/>
        </w:rPr>
        <w:t xml:space="preserve">     </w:t>
      </w:r>
      <w:r w:rsidRPr="007E118E">
        <w:rPr>
          <w:rFonts w:ascii="Times New Roman" w:hAnsi="Times New Roman" w:cs="Times New Roman"/>
        </w:rPr>
        <w:t xml:space="preserve">przykłady prac) </w:t>
      </w:r>
    </w:p>
    <w:p w:rsidR="0041619D" w:rsidRPr="007E118E" w:rsidRDefault="0041619D" w:rsidP="007E118E">
      <w:pPr>
        <w:numPr>
          <w:ilvl w:val="0"/>
          <w:numId w:val="44"/>
        </w:numPr>
        <w:jc w:val="both"/>
        <w:rPr>
          <w:rFonts w:ascii="Times New Roman" w:hAnsi="Times New Roman" w:cs="Times New Roman"/>
        </w:rPr>
      </w:pPr>
      <w:r w:rsidRPr="007E118E">
        <w:rPr>
          <w:rFonts w:ascii="Times New Roman" w:hAnsi="Times New Roman" w:cs="Times New Roman"/>
        </w:rPr>
        <w:t>przygotowanie warsztatu pracy w niezbędne materiały i narzędzia do filcowania na mokro</w:t>
      </w:r>
    </w:p>
    <w:p w:rsidR="0041619D" w:rsidRPr="007E118E" w:rsidRDefault="0041619D" w:rsidP="007E118E">
      <w:pPr>
        <w:numPr>
          <w:ilvl w:val="0"/>
          <w:numId w:val="44"/>
        </w:numPr>
        <w:jc w:val="both"/>
        <w:rPr>
          <w:rFonts w:ascii="Times New Roman" w:hAnsi="Times New Roman" w:cs="Times New Roman"/>
        </w:rPr>
      </w:pPr>
      <w:r w:rsidRPr="007E118E">
        <w:rPr>
          <w:rFonts w:ascii="Times New Roman" w:hAnsi="Times New Roman" w:cs="Times New Roman"/>
        </w:rPr>
        <w:t>poznanie etapów pracy</w:t>
      </w:r>
    </w:p>
    <w:p w:rsidR="0041619D" w:rsidRPr="007E118E" w:rsidRDefault="0041619D" w:rsidP="007E118E">
      <w:pPr>
        <w:numPr>
          <w:ilvl w:val="0"/>
          <w:numId w:val="44"/>
        </w:numPr>
        <w:jc w:val="both"/>
        <w:rPr>
          <w:rFonts w:ascii="Times New Roman" w:hAnsi="Times New Roman" w:cs="Times New Roman"/>
        </w:rPr>
      </w:pPr>
      <w:r w:rsidRPr="007E118E">
        <w:rPr>
          <w:rFonts w:ascii="Times New Roman" w:hAnsi="Times New Roman" w:cs="Times New Roman"/>
        </w:rPr>
        <w:t>wykonanie formy płaskiej- nauka układania wełny na przykładzie prefilcu (obraz z krajobrazem)</w:t>
      </w:r>
    </w:p>
    <w:p w:rsidR="0041619D" w:rsidRPr="007E118E" w:rsidRDefault="0041619D" w:rsidP="007E118E">
      <w:pPr>
        <w:numPr>
          <w:ilvl w:val="0"/>
          <w:numId w:val="44"/>
        </w:numPr>
        <w:jc w:val="both"/>
        <w:rPr>
          <w:rFonts w:ascii="Times New Roman" w:hAnsi="Times New Roman" w:cs="Times New Roman"/>
        </w:rPr>
      </w:pPr>
      <w:r w:rsidRPr="007E118E">
        <w:rPr>
          <w:rFonts w:ascii="Times New Roman" w:hAnsi="Times New Roman" w:cs="Times New Roman"/>
        </w:rPr>
        <w:t>wykonanie formy przestrzennej-dredy, kulki, ślimaki, sopelki (prosta biżuteria)</w:t>
      </w:r>
    </w:p>
    <w:p w:rsidR="0041619D" w:rsidRPr="007E118E" w:rsidRDefault="0041619D" w:rsidP="007E118E">
      <w:pPr>
        <w:numPr>
          <w:ilvl w:val="0"/>
          <w:numId w:val="44"/>
        </w:numPr>
        <w:jc w:val="both"/>
        <w:rPr>
          <w:rFonts w:ascii="Times New Roman" w:hAnsi="Times New Roman" w:cs="Times New Roman"/>
        </w:rPr>
      </w:pPr>
      <w:r w:rsidRPr="007E118E">
        <w:rPr>
          <w:rFonts w:ascii="Times New Roman" w:hAnsi="Times New Roman" w:cs="Times New Roman"/>
        </w:rPr>
        <w:t>poznanie metod łączenia elementów</w:t>
      </w:r>
    </w:p>
    <w:p w:rsidR="0041619D" w:rsidRPr="007E118E" w:rsidRDefault="0041619D" w:rsidP="007E118E">
      <w:pPr>
        <w:ind w:left="1122"/>
        <w:jc w:val="both"/>
        <w:rPr>
          <w:rFonts w:ascii="Times New Roman" w:hAnsi="Times New Roman" w:cs="Times New Roman"/>
        </w:rPr>
      </w:pPr>
    </w:p>
    <w:p w:rsidR="0041619D" w:rsidRPr="007E118E" w:rsidRDefault="0041619D" w:rsidP="007E118E">
      <w:pPr>
        <w:ind w:left="720"/>
        <w:jc w:val="both"/>
        <w:rPr>
          <w:rFonts w:ascii="Times New Roman" w:hAnsi="Times New Roman" w:cs="Times New Roman"/>
          <w:u w:val="single"/>
        </w:rPr>
      </w:pPr>
      <w:r w:rsidRPr="007E118E">
        <w:rPr>
          <w:rFonts w:ascii="Times New Roman" w:hAnsi="Times New Roman" w:cs="Times New Roman"/>
          <w:u w:val="single"/>
        </w:rPr>
        <w:t>Materiały i narzędzia do filcowania na mokro</w:t>
      </w:r>
    </w:p>
    <w:p w:rsidR="0041619D" w:rsidRPr="007E118E" w:rsidRDefault="0041619D" w:rsidP="007E118E">
      <w:pPr>
        <w:jc w:val="both"/>
        <w:rPr>
          <w:rFonts w:ascii="Times New Roman" w:hAnsi="Times New Roman" w:cs="Times New Roman"/>
        </w:rPr>
      </w:pPr>
    </w:p>
    <w:p w:rsidR="0041619D" w:rsidRPr="007E118E" w:rsidRDefault="0041619D" w:rsidP="007E118E">
      <w:pPr>
        <w:ind w:left="720"/>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wełna do filcowania w wybranych kolorach</w:t>
      </w:r>
    </w:p>
    <w:p w:rsidR="0041619D" w:rsidRPr="007E118E" w:rsidRDefault="0041619D" w:rsidP="007E118E">
      <w:pPr>
        <w:ind w:left="720"/>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folia bąbelkowa</w:t>
      </w:r>
    </w:p>
    <w:p w:rsidR="0041619D" w:rsidRPr="007E118E" w:rsidRDefault="0041619D" w:rsidP="007E118E">
      <w:pPr>
        <w:ind w:left="720"/>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mydło</w:t>
      </w:r>
    </w:p>
    <w:p w:rsidR="0041619D" w:rsidRPr="007E118E" w:rsidRDefault="0041619D" w:rsidP="007E118E">
      <w:pPr>
        <w:ind w:left="720"/>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ręczniki</w:t>
      </w:r>
    </w:p>
    <w:p w:rsidR="0041619D" w:rsidRPr="007E118E" w:rsidRDefault="0041619D" w:rsidP="007E118E">
      <w:pPr>
        <w:ind w:left="720"/>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miski</w:t>
      </w:r>
    </w:p>
    <w:p w:rsidR="0041619D" w:rsidRPr="007E118E" w:rsidRDefault="0041619D" w:rsidP="007E118E">
      <w:pPr>
        <w:ind w:left="720"/>
        <w:jc w:val="both"/>
        <w:rPr>
          <w:rFonts w:ascii="Times New Roman" w:hAnsi="Times New Roman" w:cs="Times New Roman"/>
        </w:rPr>
      </w:pPr>
      <w:r w:rsidRPr="007E118E">
        <w:rPr>
          <w:rFonts w:ascii="Times New Roman" w:hAnsi="Times New Roman" w:cs="Times New Roman"/>
        </w:rPr>
        <w:t>-</w:t>
      </w:r>
      <w:r>
        <w:rPr>
          <w:rFonts w:ascii="Times New Roman" w:hAnsi="Times New Roman" w:cs="Times New Roman"/>
        </w:rPr>
        <w:t xml:space="preserve"> </w:t>
      </w:r>
      <w:r w:rsidRPr="007E118E">
        <w:rPr>
          <w:rFonts w:ascii="Times New Roman" w:hAnsi="Times New Roman" w:cs="Times New Roman"/>
        </w:rPr>
        <w:t>nożyczki</w:t>
      </w:r>
    </w:p>
    <w:p w:rsidR="0041619D" w:rsidRPr="007E118E" w:rsidRDefault="0041619D" w:rsidP="007E118E">
      <w:pPr>
        <w:ind w:left="360"/>
        <w:jc w:val="both"/>
        <w:rPr>
          <w:rFonts w:ascii="Times New Roman" w:hAnsi="Times New Roman" w:cs="Times New Roman"/>
        </w:rPr>
      </w:pPr>
    </w:p>
    <w:p w:rsidR="0041619D" w:rsidRPr="007E118E" w:rsidRDefault="0041619D" w:rsidP="007E118E">
      <w:pPr>
        <w:jc w:val="both"/>
        <w:rPr>
          <w:rFonts w:ascii="Times New Roman" w:hAnsi="Times New Roman" w:cs="Times New Roman"/>
        </w:rPr>
      </w:pPr>
    </w:p>
    <w:p w:rsidR="0041619D" w:rsidRPr="006D1D34" w:rsidRDefault="0041619D" w:rsidP="004B2495">
      <w:pPr>
        <w:pStyle w:val="ListParagraph"/>
        <w:numPr>
          <w:ilvl w:val="0"/>
          <w:numId w:val="39"/>
        </w:numPr>
        <w:autoSpaceDE w:val="0"/>
        <w:autoSpaceDN w:val="0"/>
        <w:adjustRightInd w:val="0"/>
        <w:jc w:val="both"/>
        <w:rPr>
          <w:rFonts w:ascii="Times New Roman" w:hAnsi="Times New Roman" w:cs="Times New Roman"/>
          <w:b/>
          <w:bCs/>
        </w:rPr>
      </w:pPr>
      <w:r w:rsidRPr="006D1D34">
        <w:rPr>
          <w:rFonts w:ascii="Times New Roman" w:hAnsi="Times New Roman" w:cs="Times New Roman"/>
          <w:b/>
          <w:bCs/>
        </w:rPr>
        <w:t xml:space="preserve">Wytyczne do programu </w:t>
      </w:r>
      <w:r>
        <w:rPr>
          <w:rFonts w:ascii="Times New Roman" w:hAnsi="Times New Roman" w:cs="Times New Roman"/>
          <w:b/>
          <w:bCs/>
        </w:rPr>
        <w:t>kursu „Ceramiki Artystycznej</w:t>
      </w:r>
      <w:r w:rsidRPr="006D1D34">
        <w:rPr>
          <w:rFonts w:ascii="Times New Roman" w:hAnsi="Times New Roman" w:cs="Times New Roman"/>
          <w:b/>
          <w:bCs/>
        </w:rPr>
        <w:t xml:space="preserve">” </w:t>
      </w:r>
    </w:p>
    <w:p w:rsidR="0041619D" w:rsidRPr="006D1D34" w:rsidRDefault="0041619D" w:rsidP="004B2495">
      <w:pPr>
        <w:pStyle w:val="ListParagraph"/>
        <w:autoSpaceDE w:val="0"/>
        <w:autoSpaceDN w:val="0"/>
        <w:adjustRightInd w:val="0"/>
        <w:ind w:left="0"/>
        <w:jc w:val="both"/>
        <w:rPr>
          <w:rFonts w:ascii="Times New Roman" w:hAnsi="Times New Roman" w:cs="Times New Roman"/>
        </w:rPr>
      </w:pPr>
    </w:p>
    <w:p w:rsidR="0041619D" w:rsidRDefault="0041619D" w:rsidP="004B2495">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uczniowie</w:t>
      </w:r>
      <w:r>
        <w:rPr>
          <w:rFonts w:ascii="Times New Roman" w:hAnsi="Times New Roman" w:cs="Times New Roman"/>
        </w:rPr>
        <w:t xml:space="preserve"> kierunku terapeuta zajęciowy </w:t>
      </w:r>
      <w:r w:rsidRPr="006D1D34">
        <w:rPr>
          <w:rFonts w:ascii="Times New Roman" w:hAnsi="Times New Roman" w:cs="Times New Roman"/>
        </w:rPr>
        <w:t xml:space="preserve">Wojewódzkiego Zespołu Szkół Policealnych w Słupsku  – uczestnicy projektu pn.: Podniesienie jakości kształcenia zawodowego w ramach Regionalnego Programu Operacyjnego Województwa Pomorskiego na lata 2014 – 2020. </w:t>
      </w:r>
    </w:p>
    <w:p w:rsidR="0041619D" w:rsidRPr="006D1D34" w:rsidRDefault="0041619D" w:rsidP="004B2495">
      <w:pPr>
        <w:ind w:left="420"/>
        <w:jc w:val="both"/>
        <w:rPr>
          <w:rFonts w:ascii="Times New Roman" w:hAnsi="Times New Roman" w:cs="Times New Roman"/>
        </w:rPr>
      </w:pPr>
    </w:p>
    <w:p w:rsidR="0041619D" w:rsidRDefault="0041619D" w:rsidP="004B2495">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41619D" w:rsidRDefault="0041619D" w:rsidP="004B2495">
      <w:pPr>
        <w:ind w:firstLine="420"/>
        <w:jc w:val="both"/>
        <w:rPr>
          <w:rFonts w:ascii="Times New Roman" w:hAnsi="Times New Roman" w:cs="Times New Roman"/>
        </w:rPr>
      </w:pPr>
    </w:p>
    <w:p w:rsidR="0041619D" w:rsidRDefault="0041619D" w:rsidP="00D2175D">
      <w:pPr>
        <w:numPr>
          <w:ilvl w:val="0"/>
          <w:numId w:val="41"/>
        </w:numPr>
        <w:autoSpaceDE w:val="0"/>
        <w:autoSpaceDN w:val="0"/>
        <w:adjustRightInd w:val="0"/>
        <w:jc w:val="both"/>
        <w:rPr>
          <w:rFonts w:ascii="Times New Roman" w:hAnsi="Times New Roman" w:cs="Times New Roman"/>
        </w:rPr>
      </w:pPr>
      <w:r>
        <w:rPr>
          <w:rFonts w:ascii="Times New Roman" w:hAnsi="Times New Roman" w:cs="Times New Roman"/>
        </w:rPr>
        <w:t xml:space="preserve">podniesienie kwalifikacji - wzbogacenie warsztatu pracy uczniów kierunku terapeuta zajęciowy i w efekcie wzrost wartości  przyszłych absolwentów na rynku pracy </w:t>
      </w:r>
    </w:p>
    <w:p w:rsidR="0041619D" w:rsidRDefault="0041619D" w:rsidP="00D2175D">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zdobycie przez uczestników kursu wiedzy teoretycz</w:t>
      </w:r>
      <w:r>
        <w:rPr>
          <w:rFonts w:ascii="Times New Roman" w:hAnsi="Times New Roman" w:cs="Times New Roman"/>
        </w:rPr>
        <w:t>nej z zakresu ceramiki artystycznej,</w:t>
      </w:r>
    </w:p>
    <w:p w:rsidR="0041619D" w:rsidRPr="00EF249A" w:rsidRDefault="0041619D" w:rsidP="00D2175D">
      <w:pPr>
        <w:numPr>
          <w:ilvl w:val="0"/>
          <w:numId w:val="41"/>
        </w:numPr>
        <w:autoSpaceDE w:val="0"/>
        <w:autoSpaceDN w:val="0"/>
        <w:adjustRightInd w:val="0"/>
        <w:jc w:val="both"/>
        <w:rPr>
          <w:rFonts w:ascii="Times New Roman" w:hAnsi="Times New Roman" w:cs="Times New Roman"/>
        </w:rPr>
      </w:pPr>
      <w:r>
        <w:rPr>
          <w:rFonts w:ascii="Times New Roman" w:hAnsi="Times New Roman" w:cs="Times New Roman"/>
        </w:rPr>
        <w:t>nabycie przez uczestników kursu umiejętności praktycznych umożliwiających samodzielne wykonywanie przedmiotów ceramicznych.</w:t>
      </w:r>
    </w:p>
    <w:p w:rsidR="0041619D" w:rsidRPr="006D1D34" w:rsidRDefault="0041619D" w:rsidP="00D2175D">
      <w:pPr>
        <w:jc w:val="both"/>
        <w:rPr>
          <w:rFonts w:ascii="Times New Roman" w:hAnsi="Times New Roman" w:cs="Times New Roman"/>
        </w:rPr>
      </w:pPr>
    </w:p>
    <w:p w:rsidR="0041619D" w:rsidRDefault="0041619D" w:rsidP="00D2175D">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szystkie materiały, narzędzia i akcesoria wraz z materiałami eksploatacyjnymi</w:t>
      </w:r>
      <w:r w:rsidRPr="006D1D34">
        <w:rPr>
          <w:rFonts w:ascii="Times New Roman" w:hAnsi="Times New Roman" w:cs="Times New Roman"/>
        </w:rPr>
        <w:t xml:space="preserve"> </w:t>
      </w:r>
      <w:r>
        <w:rPr>
          <w:rFonts w:ascii="Times New Roman" w:hAnsi="Times New Roman" w:cs="Times New Roman"/>
        </w:rPr>
        <w:t>niezbędne</w:t>
      </w:r>
      <w:r w:rsidRPr="006D1D34">
        <w:rPr>
          <w:rFonts w:ascii="Times New Roman" w:hAnsi="Times New Roman" w:cs="Times New Roman"/>
        </w:rPr>
        <w:t xml:space="preserve"> do prowadzenia zajęć praktycznych. </w:t>
      </w:r>
    </w:p>
    <w:p w:rsidR="0041619D" w:rsidRPr="006D1D34" w:rsidRDefault="0041619D" w:rsidP="00D2175D">
      <w:pPr>
        <w:ind w:left="420"/>
        <w:jc w:val="both"/>
        <w:rPr>
          <w:rFonts w:ascii="Times New Roman" w:hAnsi="Times New Roman" w:cs="Times New Roman"/>
        </w:rPr>
      </w:pPr>
    </w:p>
    <w:p w:rsidR="0041619D" w:rsidRDefault="0041619D" w:rsidP="00D2175D">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41619D" w:rsidRPr="006D1D34" w:rsidRDefault="0041619D" w:rsidP="00D2175D">
      <w:pPr>
        <w:ind w:left="420"/>
        <w:jc w:val="both"/>
        <w:rPr>
          <w:rFonts w:ascii="Times New Roman" w:hAnsi="Times New Roman" w:cs="Times New Roman"/>
        </w:rPr>
      </w:pPr>
    </w:p>
    <w:p w:rsidR="0041619D" w:rsidRPr="00D2175D" w:rsidRDefault="0041619D" w:rsidP="00D2175D">
      <w:pPr>
        <w:ind w:left="420"/>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w:t>
      </w:r>
      <w:r>
        <w:rPr>
          <w:rFonts w:ascii="Times New Roman" w:hAnsi="Times New Roman" w:cs="Times New Roman"/>
        </w:rPr>
        <w:t xml:space="preserve"> </w:t>
      </w:r>
      <w:r w:rsidRPr="006D1D34">
        <w:rPr>
          <w:rFonts w:ascii="Times New Roman" w:hAnsi="Times New Roman" w:cs="Times New Roman"/>
        </w:rPr>
        <w:t>materiały organizacyjne (harmonogram zajęć w ramach kursu wraz z kró</w:t>
      </w:r>
      <w:r>
        <w:rPr>
          <w:rFonts w:ascii="Times New Roman" w:hAnsi="Times New Roman" w:cs="Times New Roman"/>
        </w:rPr>
        <w:t xml:space="preserve">tką charakterystyką zajęć) </w:t>
      </w:r>
      <w:r w:rsidRPr="00D2175D">
        <w:rPr>
          <w:rFonts w:ascii="Times New Roman" w:hAnsi="Times New Roman" w:cs="Times New Roman"/>
        </w:rPr>
        <w:t>i nieodpłatnie materiały pomocnicze (instruktażowe) w formie papierowej i elektronicznej oraz  skrypt lub inne tożsame publikacje dotyczące zagadnień omawianych na kursie, notatnik, długopis.</w:t>
      </w:r>
    </w:p>
    <w:p w:rsidR="0041619D" w:rsidRPr="00D2175D" w:rsidRDefault="0041619D" w:rsidP="00D2175D">
      <w:pPr>
        <w:ind w:left="420"/>
        <w:jc w:val="both"/>
        <w:rPr>
          <w:rFonts w:ascii="Times New Roman" w:hAnsi="Times New Roman" w:cs="Times New Roman"/>
        </w:rPr>
      </w:pPr>
    </w:p>
    <w:p w:rsidR="0041619D" w:rsidRDefault="0041619D" w:rsidP="004B2495">
      <w:pPr>
        <w:ind w:left="42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20</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4</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16</w:t>
      </w:r>
      <w:r w:rsidRPr="006D1D34">
        <w:rPr>
          <w:rFonts w:ascii="Times New Roman" w:hAnsi="Times New Roman" w:cs="Times New Roman"/>
        </w:rPr>
        <w:t xml:space="preserve">. </w:t>
      </w:r>
    </w:p>
    <w:p w:rsidR="0041619D" w:rsidRPr="006D1D34" w:rsidRDefault="0041619D" w:rsidP="004B2495">
      <w:pPr>
        <w:ind w:left="420"/>
        <w:jc w:val="both"/>
        <w:rPr>
          <w:rFonts w:ascii="Times New Roman" w:hAnsi="Times New Roman" w:cs="Times New Roman"/>
        </w:rPr>
      </w:pPr>
    </w:p>
    <w:p w:rsidR="0041619D" w:rsidRPr="006D1D34" w:rsidRDefault="0041619D" w:rsidP="004B2495">
      <w:pPr>
        <w:ind w:firstLine="420"/>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41619D" w:rsidRPr="007E118E" w:rsidRDefault="0041619D" w:rsidP="004B2495">
      <w:pPr>
        <w:jc w:val="both"/>
        <w:rPr>
          <w:rFonts w:ascii="Times New Roman" w:hAnsi="Times New Roman" w:cs="Times New Roman"/>
        </w:rPr>
      </w:pPr>
      <w:r w:rsidRPr="006D1D34">
        <w:rPr>
          <w:rFonts w:ascii="Times New Roman" w:hAnsi="Times New Roman" w:cs="Times New Roman"/>
        </w:rPr>
        <w:t xml:space="preserve"> </w:t>
      </w:r>
    </w:p>
    <w:p w:rsidR="0041619D" w:rsidRPr="004B2495" w:rsidRDefault="0041619D" w:rsidP="004B2495">
      <w:pPr>
        <w:ind w:left="720"/>
        <w:jc w:val="both"/>
        <w:rPr>
          <w:rFonts w:ascii="Times New Roman" w:hAnsi="Times New Roman" w:cs="Times New Roman"/>
          <w:b/>
          <w:bCs/>
        </w:rPr>
      </w:pPr>
      <w:r w:rsidRPr="004B2495">
        <w:rPr>
          <w:rFonts w:ascii="Times New Roman" w:hAnsi="Times New Roman" w:cs="Times New Roman"/>
          <w:b/>
          <w:bCs/>
        </w:rPr>
        <w:t>Teoria:</w:t>
      </w:r>
    </w:p>
    <w:p w:rsidR="0041619D" w:rsidRDefault="0041619D" w:rsidP="004B2495">
      <w:pPr>
        <w:numPr>
          <w:ilvl w:val="1"/>
          <w:numId w:val="10"/>
        </w:numPr>
        <w:jc w:val="both"/>
        <w:rPr>
          <w:rFonts w:ascii="Times New Roman" w:hAnsi="Times New Roman" w:cs="Times New Roman"/>
        </w:rPr>
      </w:pPr>
      <w:r>
        <w:rPr>
          <w:rFonts w:ascii="Times New Roman" w:hAnsi="Times New Roman" w:cs="Times New Roman"/>
        </w:rPr>
        <w:t>podstawowe metody kształtowania ceramiki,</w:t>
      </w:r>
    </w:p>
    <w:p w:rsidR="0041619D" w:rsidRDefault="0041619D" w:rsidP="004B2495">
      <w:pPr>
        <w:numPr>
          <w:ilvl w:val="1"/>
          <w:numId w:val="10"/>
        </w:numPr>
        <w:jc w:val="both"/>
        <w:rPr>
          <w:rFonts w:ascii="Times New Roman" w:hAnsi="Times New Roman" w:cs="Times New Roman"/>
        </w:rPr>
      </w:pPr>
      <w:r>
        <w:rPr>
          <w:rFonts w:ascii="Times New Roman" w:hAnsi="Times New Roman" w:cs="Times New Roman"/>
        </w:rPr>
        <w:t>poznanie technik zdobniczych,</w:t>
      </w:r>
    </w:p>
    <w:p w:rsidR="0041619D" w:rsidRPr="004B2495" w:rsidRDefault="0041619D" w:rsidP="004B2495">
      <w:pPr>
        <w:ind w:left="708"/>
        <w:jc w:val="both"/>
        <w:rPr>
          <w:rFonts w:ascii="Times New Roman" w:hAnsi="Times New Roman" w:cs="Times New Roman"/>
          <w:b/>
          <w:bCs/>
        </w:rPr>
      </w:pPr>
      <w:r w:rsidRPr="004B2495">
        <w:rPr>
          <w:rFonts w:ascii="Times New Roman" w:hAnsi="Times New Roman" w:cs="Times New Roman"/>
          <w:b/>
          <w:bCs/>
        </w:rPr>
        <w:t>Praktyka:</w:t>
      </w:r>
    </w:p>
    <w:p w:rsidR="0041619D" w:rsidRDefault="0041619D" w:rsidP="004B2495">
      <w:pPr>
        <w:jc w:val="both"/>
        <w:rPr>
          <w:rFonts w:ascii="Times New Roman" w:hAnsi="Times New Roman" w:cs="Times New Roman"/>
        </w:rPr>
      </w:pPr>
      <w:r>
        <w:rPr>
          <w:rFonts w:ascii="Times New Roman" w:hAnsi="Times New Roman" w:cs="Times New Roman"/>
        </w:rPr>
        <w:t xml:space="preserve"> </w:t>
      </w:r>
    </w:p>
    <w:p w:rsidR="0041619D" w:rsidRDefault="0041619D" w:rsidP="004B2495">
      <w:pPr>
        <w:ind w:firstLine="708"/>
        <w:jc w:val="both"/>
        <w:rPr>
          <w:rFonts w:ascii="Times New Roman" w:hAnsi="Times New Roman" w:cs="Times New Roman"/>
        </w:rPr>
      </w:pPr>
      <w:r>
        <w:rPr>
          <w:rFonts w:ascii="Times New Roman" w:hAnsi="Times New Roman" w:cs="Times New Roman"/>
        </w:rPr>
        <w:t>a) nauka formowania ręcznego,</w:t>
      </w:r>
    </w:p>
    <w:p w:rsidR="0041619D" w:rsidRDefault="0041619D" w:rsidP="004B2495">
      <w:pPr>
        <w:jc w:val="both"/>
        <w:rPr>
          <w:rFonts w:ascii="Times New Roman" w:hAnsi="Times New Roman" w:cs="Times New Roman"/>
        </w:rPr>
      </w:pPr>
      <w:r>
        <w:rPr>
          <w:rFonts w:ascii="Times New Roman" w:hAnsi="Times New Roman" w:cs="Times New Roman"/>
        </w:rPr>
        <w:tab/>
        <w:t>b) wykonywanie formy gipsowej,</w:t>
      </w:r>
    </w:p>
    <w:p w:rsidR="0041619D" w:rsidRDefault="0041619D" w:rsidP="004B2495">
      <w:pPr>
        <w:jc w:val="both"/>
        <w:rPr>
          <w:rFonts w:ascii="Times New Roman" w:hAnsi="Times New Roman" w:cs="Times New Roman"/>
        </w:rPr>
      </w:pPr>
      <w:r>
        <w:rPr>
          <w:rFonts w:ascii="Times New Roman" w:hAnsi="Times New Roman" w:cs="Times New Roman"/>
        </w:rPr>
        <w:tab/>
        <w:t>c) odlewanie z masy lejnej w formach gipsowych,</w:t>
      </w:r>
    </w:p>
    <w:p w:rsidR="0041619D" w:rsidRPr="007E118E" w:rsidRDefault="0041619D" w:rsidP="004B2495">
      <w:pPr>
        <w:jc w:val="both"/>
        <w:rPr>
          <w:rFonts w:ascii="Times New Roman" w:hAnsi="Times New Roman" w:cs="Times New Roman"/>
        </w:rPr>
      </w:pPr>
      <w:r>
        <w:rPr>
          <w:rFonts w:ascii="Times New Roman" w:hAnsi="Times New Roman" w:cs="Times New Roman"/>
        </w:rPr>
        <w:tab/>
        <w:t>d) malowanie, szkliwienie, dekoracja.</w:t>
      </w:r>
    </w:p>
    <w:p w:rsidR="0041619D" w:rsidRPr="007E118E" w:rsidRDefault="0041619D" w:rsidP="004B2495">
      <w:pPr>
        <w:ind w:left="360"/>
        <w:jc w:val="both"/>
        <w:rPr>
          <w:rFonts w:ascii="Times New Roman" w:hAnsi="Times New Roman" w:cs="Times New Roman"/>
        </w:rPr>
      </w:pPr>
    </w:p>
    <w:p w:rsidR="0041619D" w:rsidRPr="00B715C6" w:rsidRDefault="0041619D" w:rsidP="007E118E">
      <w:pPr>
        <w:ind w:left="1080"/>
        <w:jc w:val="both"/>
      </w:pPr>
    </w:p>
    <w:p w:rsidR="0041619D" w:rsidRDefault="0041619D" w:rsidP="007E118E">
      <w:pPr>
        <w:jc w:val="both"/>
      </w:pPr>
    </w:p>
    <w:p w:rsidR="0041619D" w:rsidRPr="006D1D34" w:rsidRDefault="0041619D" w:rsidP="00941A9A">
      <w:pPr>
        <w:autoSpaceDE w:val="0"/>
        <w:autoSpaceDN w:val="0"/>
        <w:adjustRightInd w:val="0"/>
        <w:jc w:val="both"/>
        <w:rPr>
          <w:rFonts w:ascii="Times New Roman" w:hAnsi="Times New Roman" w:cs="Times New Roman"/>
        </w:rPr>
      </w:pPr>
    </w:p>
    <w:p w:rsidR="0041619D" w:rsidRPr="00EF249A" w:rsidRDefault="0041619D" w:rsidP="00593A3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5.Kadra dydaktyczna</w:t>
      </w:r>
    </w:p>
    <w:p w:rsidR="0041619D" w:rsidRPr="00EF249A" w:rsidRDefault="0041619D" w:rsidP="005E0446">
      <w:pPr>
        <w:autoSpaceDE w:val="0"/>
        <w:autoSpaceDN w:val="0"/>
        <w:adjustRightInd w:val="0"/>
        <w:ind w:left="708"/>
        <w:jc w:val="both"/>
        <w:rPr>
          <w:rFonts w:ascii="Times New Roman" w:hAnsi="Times New Roman" w:cs="Times New Roman"/>
        </w:rPr>
      </w:pPr>
      <w:r w:rsidRPr="00EF249A">
        <w:rPr>
          <w:rFonts w:ascii="Times New Roman" w:hAnsi="Times New Roman" w:cs="Times New Roman"/>
        </w:rPr>
        <w:t>Wykonawca zapewni odpowiednią kadrę do prowadzenia kursów tj. osoby posiadające doświadczenie w przeprowadzaniu kursów o tematyce objętej przedmiotem zamówienia.</w:t>
      </w:r>
    </w:p>
    <w:p w:rsidR="0041619D" w:rsidRPr="00EF249A" w:rsidRDefault="0041619D" w:rsidP="00941A9A">
      <w:pPr>
        <w:autoSpaceDE w:val="0"/>
        <w:autoSpaceDN w:val="0"/>
        <w:adjustRightInd w:val="0"/>
        <w:ind w:left="1776"/>
        <w:jc w:val="both"/>
        <w:rPr>
          <w:rFonts w:ascii="Times New Roman" w:hAnsi="Times New Roman" w:cs="Times New Roman"/>
        </w:rPr>
      </w:pPr>
    </w:p>
    <w:p w:rsidR="0041619D" w:rsidRPr="00EF249A" w:rsidRDefault="0041619D" w:rsidP="005E044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6. Miejsce przeprowadzania zamówienia</w:t>
      </w:r>
    </w:p>
    <w:p w:rsidR="0041619D" w:rsidRPr="00EF249A" w:rsidRDefault="0041619D" w:rsidP="00941A9A">
      <w:pPr>
        <w:autoSpaceDE w:val="0"/>
        <w:autoSpaceDN w:val="0"/>
        <w:adjustRightInd w:val="0"/>
        <w:ind w:firstLine="708"/>
        <w:jc w:val="both"/>
        <w:rPr>
          <w:rFonts w:ascii="Times New Roman" w:hAnsi="Times New Roman" w:cs="Times New Roman"/>
          <w:b/>
          <w:bCs/>
        </w:rPr>
      </w:pPr>
    </w:p>
    <w:p w:rsidR="0041619D" w:rsidRPr="00D723F2" w:rsidRDefault="0041619D" w:rsidP="00941A9A">
      <w:pPr>
        <w:autoSpaceDE w:val="0"/>
        <w:autoSpaceDN w:val="0"/>
        <w:adjustRightInd w:val="0"/>
        <w:ind w:left="1068"/>
        <w:jc w:val="both"/>
        <w:rPr>
          <w:rFonts w:ascii="Times New Roman" w:hAnsi="Times New Roman" w:cs="Times New Roman"/>
        </w:rPr>
      </w:pPr>
      <w:r w:rsidRPr="00EF249A">
        <w:rPr>
          <w:rFonts w:ascii="Times New Roman" w:hAnsi="Times New Roman" w:cs="Times New Roman"/>
        </w:rPr>
        <w:t xml:space="preserve">1)  </w:t>
      </w:r>
      <w:r w:rsidRPr="00EF249A">
        <w:rPr>
          <w:rFonts w:ascii="Times New Roman" w:hAnsi="Times New Roman" w:cs="Times New Roman"/>
          <w:b/>
          <w:bCs/>
        </w:rPr>
        <w:t>Część 1:</w:t>
      </w:r>
      <w:r w:rsidRPr="00EF249A">
        <w:rPr>
          <w:rFonts w:ascii="Times New Roman" w:hAnsi="Times New Roman" w:cs="Times New Roman"/>
        </w:rPr>
        <w:t xml:space="preserve"> </w:t>
      </w:r>
      <w:r>
        <w:rPr>
          <w:rFonts w:ascii="Times New Roman" w:hAnsi="Times New Roman" w:cs="Times New Roman"/>
          <w:i/>
          <w:iCs/>
        </w:rPr>
        <w:t>warsztaty filcowania na sucho,</w:t>
      </w:r>
      <w:r w:rsidRPr="00EF249A">
        <w:rPr>
          <w:rFonts w:ascii="Times New Roman" w:hAnsi="Times New Roman" w:cs="Times New Roman"/>
        </w:rPr>
        <w:t xml:space="preserve"> </w:t>
      </w:r>
      <w:r>
        <w:rPr>
          <w:rFonts w:ascii="Times New Roman" w:hAnsi="Times New Roman" w:cs="Times New Roman"/>
          <w:b/>
          <w:bCs/>
        </w:rPr>
        <w:t>C</w:t>
      </w:r>
      <w:r w:rsidRPr="00EF249A">
        <w:rPr>
          <w:rFonts w:ascii="Times New Roman" w:hAnsi="Times New Roman" w:cs="Times New Roman"/>
          <w:b/>
          <w:bCs/>
        </w:rPr>
        <w:t>ześć 2:</w:t>
      </w:r>
      <w:r w:rsidRPr="00EF249A">
        <w:rPr>
          <w:rFonts w:ascii="Times New Roman" w:hAnsi="Times New Roman" w:cs="Times New Roman"/>
        </w:rPr>
        <w:t xml:space="preserve"> </w:t>
      </w:r>
      <w:r>
        <w:rPr>
          <w:rFonts w:ascii="Times New Roman" w:hAnsi="Times New Roman" w:cs="Times New Roman"/>
          <w:i/>
          <w:iCs/>
        </w:rPr>
        <w:t>warsztaty filcowania                      na mokro</w:t>
      </w:r>
      <w:r>
        <w:rPr>
          <w:rFonts w:ascii="Times New Roman" w:hAnsi="Times New Roman" w:cs="Times New Roman"/>
        </w:rPr>
        <w:t xml:space="preserve"> , w siedzibie Zamawiającego( po uzgodnieniu z Zamawiającym) lub innej pracowni na terenie miasta Słupska, </w:t>
      </w:r>
      <w:r w:rsidRPr="0035673E">
        <w:rPr>
          <w:rFonts w:ascii="Times New Roman" w:hAnsi="Times New Roman" w:cs="Times New Roman"/>
          <w:b/>
          <w:bCs/>
        </w:rPr>
        <w:t>Część 3</w:t>
      </w:r>
      <w:r>
        <w:rPr>
          <w:rFonts w:ascii="Times New Roman" w:hAnsi="Times New Roman" w:cs="Times New Roman"/>
        </w:rPr>
        <w:t xml:space="preserve"> -  </w:t>
      </w:r>
      <w:r w:rsidRPr="0035673E">
        <w:rPr>
          <w:rFonts w:ascii="Times New Roman" w:hAnsi="Times New Roman" w:cs="Times New Roman"/>
          <w:i/>
          <w:iCs/>
        </w:rPr>
        <w:t>kurs ceramiki artystycznej</w:t>
      </w:r>
      <w:r>
        <w:rPr>
          <w:rFonts w:ascii="Times New Roman" w:hAnsi="Times New Roman" w:cs="Times New Roman"/>
          <w:i/>
          <w:iCs/>
        </w:rPr>
        <w:t xml:space="preserve">              </w:t>
      </w:r>
      <w:r w:rsidRPr="00D723F2">
        <w:rPr>
          <w:rFonts w:ascii="Times New Roman" w:hAnsi="Times New Roman" w:cs="Times New Roman"/>
        </w:rPr>
        <w:t>w pracowni na terenie miasta Słupska.</w:t>
      </w:r>
    </w:p>
    <w:p w:rsidR="0041619D" w:rsidRPr="00D723F2" w:rsidRDefault="0041619D" w:rsidP="00941A9A">
      <w:pPr>
        <w:autoSpaceDE w:val="0"/>
        <w:autoSpaceDN w:val="0"/>
        <w:adjustRightInd w:val="0"/>
        <w:ind w:left="1068"/>
        <w:jc w:val="both"/>
        <w:rPr>
          <w:rFonts w:ascii="Times New Roman" w:hAnsi="Times New Roman" w:cs="Times New Roman"/>
        </w:rPr>
      </w:pPr>
    </w:p>
    <w:p w:rsidR="0041619D" w:rsidRPr="00EF249A" w:rsidRDefault="0041619D" w:rsidP="00941A9A">
      <w:pPr>
        <w:autoSpaceDE w:val="0"/>
        <w:autoSpaceDN w:val="0"/>
        <w:adjustRightInd w:val="0"/>
        <w:ind w:left="1068"/>
        <w:jc w:val="both"/>
        <w:rPr>
          <w:rFonts w:ascii="Times New Roman" w:hAnsi="Times New Roman" w:cs="Times New Roman"/>
          <w:color w:val="FF0000"/>
        </w:rPr>
      </w:pPr>
      <w:r w:rsidRPr="00EF249A">
        <w:rPr>
          <w:rFonts w:ascii="Times New Roman" w:hAnsi="Times New Roman" w:cs="Times New Roman"/>
        </w:rPr>
        <w:t xml:space="preserve">2) Kursy powinny odbywać się w budynkach zlokalizowanych w miejscach łatwo dostępnych dla osób korzystających ze środków komunikacji publicznej. </w:t>
      </w:r>
    </w:p>
    <w:p w:rsidR="0041619D" w:rsidRPr="00EF249A" w:rsidRDefault="0041619D" w:rsidP="00941A9A">
      <w:pPr>
        <w:autoSpaceDE w:val="0"/>
        <w:autoSpaceDN w:val="0"/>
        <w:adjustRightInd w:val="0"/>
        <w:ind w:left="1068"/>
        <w:jc w:val="both"/>
        <w:rPr>
          <w:rFonts w:ascii="Times New Roman" w:hAnsi="Times New Roman" w:cs="Times New Roman"/>
          <w:color w:val="FF0000"/>
        </w:rPr>
      </w:pPr>
    </w:p>
    <w:p w:rsidR="0041619D" w:rsidRPr="00EF249A" w:rsidRDefault="0041619D" w:rsidP="00941A9A">
      <w:pPr>
        <w:autoSpaceDE w:val="0"/>
        <w:autoSpaceDN w:val="0"/>
        <w:adjustRightInd w:val="0"/>
        <w:ind w:left="1068"/>
        <w:jc w:val="both"/>
        <w:rPr>
          <w:rFonts w:ascii="Times New Roman" w:hAnsi="Times New Roman" w:cs="Times New Roman"/>
          <w:u w:val="single"/>
        </w:rPr>
      </w:pPr>
      <w:r w:rsidRPr="00EF249A">
        <w:rPr>
          <w:rFonts w:ascii="Times New Roman" w:hAnsi="Times New Roman" w:cs="Times New Roman"/>
        </w:rPr>
        <w:t>3) Sale, w których będą odbywały się zajęcia   w ramach poszczególnych kursów muszą spełniać następujący standard:</w:t>
      </w:r>
    </w:p>
    <w:p w:rsidR="0041619D" w:rsidRPr="00EF249A" w:rsidRDefault="0041619D" w:rsidP="00941A9A">
      <w:pPr>
        <w:autoSpaceDE w:val="0"/>
        <w:autoSpaceDN w:val="0"/>
        <w:adjustRightInd w:val="0"/>
        <w:ind w:left="1650"/>
        <w:jc w:val="both"/>
        <w:rPr>
          <w:rFonts w:ascii="Times New Roman" w:hAnsi="Times New Roman" w:cs="Times New Roman"/>
          <w:u w:val="single"/>
        </w:rPr>
      </w:pPr>
      <w:r w:rsidRPr="00EF249A">
        <w:rPr>
          <w:rFonts w:ascii="Times New Roman" w:hAnsi="Times New Roman" w:cs="Times New Roman"/>
        </w:rPr>
        <w:t xml:space="preserve">a) </w:t>
      </w:r>
      <w:r w:rsidRPr="00EF249A">
        <w:rPr>
          <w:rFonts w:ascii="Times New Roman" w:hAnsi="Times New Roman" w:cs="Times New Roman"/>
        </w:rPr>
        <w:tab/>
        <w:t>spełniać wymogi BHP, sanitarne i przeciwpożarowe określone przepisami prawa,</w:t>
      </w:r>
    </w:p>
    <w:p w:rsidR="0041619D" w:rsidRPr="00EF249A" w:rsidRDefault="0041619D"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b) dostępność sal dla uczestników kursu na minimum 15 minut przed i po zajęciach    w ramach kursu,</w:t>
      </w:r>
    </w:p>
    <w:p w:rsidR="0041619D" w:rsidRPr="00EF249A" w:rsidRDefault="0041619D"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c) posiadać:</w:t>
      </w:r>
    </w:p>
    <w:p w:rsidR="0041619D" w:rsidRPr="00EF249A" w:rsidRDefault="0041619D"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   zaplecze sanitarne, w tym dostęp do WC,</w:t>
      </w:r>
    </w:p>
    <w:p w:rsidR="0041619D" w:rsidRPr="00EF249A" w:rsidRDefault="0041619D"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  oświetlenie naturalne i sztuczne,</w:t>
      </w:r>
    </w:p>
    <w:p w:rsidR="0041619D" w:rsidRPr="00EF249A" w:rsidRDefault="0041619D"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iii. odpowiednią temperaturę,</w:t>
      </w:r>
    </w:p>
    <w:p w:rsidR="0041619D" w:rsidRPr="00EF249A" w:rsidRDefault="0041619D"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iv.  wymianę powietrza,</w:t>
      </w:r>
    </w:p>
    <w:p w:rsidR="0041619D" w:rsidRPr="00EF249A" w:rsidRDefault="0041619D" w:rsidP="005E7340">
      <w:pPr>
        <w:autoSpaceDE w:val="0"/>
        <w:autoSpaceDN w:val="0"/>
        <w:adjustRightInd w:val="0"/>
        <w:ind w:left="2124"/>
        <w:jc w:val="both"/>
        <w:rPr>
          <w:rFonts w:ascii="Times New Roman" w:hAnsi="Times New Roman" w:cs="Times New Roman"/>
        </w:rPr>
      </w:pPr>
      <w:r w:rsidRPr="00EF249A">
        <w:rPr>
          <w:rFonts w:ascii="Times New Roman" w:hAnsi="Times New Roman" w:cs="Times New Roman"/>
        </w:rPr>
        <w:t>v. zabezpieczenie przed wilgocią, niekorzystnymi warunkami cieplnymi i nasłonecznieniem,</w:t>
      </w:r>
    </w:p>
    <w:p w:rsidR="0041619D" w:rsidRPr="00EF249A" w:rsidRDefault="0041619D" w:rsidP="00941A9A">
      <w:pPr>
        <w:autoSpaceDE w:val="0"/>
        <w:autoSpaceDN w:val="0"/>
        <w:adjustRightInd w:val="0"/>
        <w:spacing w:after="200"/>
        <w:ind w:left="1650"/>
        <w:jc w:val="both"/>
        <w:rPr>
          <w:rFonts w:ascii="Times New Roman" w:hAnsi="Times New Roman" w:cs="Times New Roman"/>
          <w:b/>
          <w:bCs/>
        </w:rPr>
      </w:pPr>
      <w:r w:rsidRPr="00EF249A">
        <w:rPr>
          <w:rFonts w:ascii="Times New Roman" w:hAnsi="Times New Roman" w:cs="Times New Roman"/>
        </w:rPr>
        <w:t xml:space="preserve">d) 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2" w:history="1">
        <w:r w:rsidRPr="00EF249A">
          <w:rPr>
            <w:rStyle w:val="Hyperlink"/>
            <w:rFonts w:ascii="Times New Roman" w:hAnsi="Times New Roman"/>
          </w:rPr>
          <w:t>www.rpo.pomorskie.eu</w:t>
        </w:r>
      </w:hyperlink>
      <w:r w:rsidRPr="00EF249A">
        <w:rPr>
          <w:rFonts w:ascii="Times New Roman" w:hAnsi="Times New Roman" w:cs="Times New Roman"/>
        </w:rPr>
        <w:t xml:space="preserve">                      w zakładce „Zapoznaj się z prawem  i dokumentami”.</w:t>
      </w:r>
      <w:r w:rsidRPr="00EF249A">
        <w:rPr>
          <w:rFonts w:ascii="Times New Roman" w:hAnsi="Times New Roman" w:cs="Times New Roman"/>
          <w:b/>
          <w:bCs/>
        </w:rPr>
        <w:t xml:space="preserve">     </w:t>
      </w:r>
    </w:p>
    <w:p w:rsidR="0041619D" w:rsidRPr="00EF249A" w:rsidRDefault="0041619D" w:rsidP="00EA373F">
      <w:pPr>
        <w:autoSpaceDE w:val="0"/>
        <w:autoSpaceDN w:val="0"/>
        <w:adjustRightInd w:val="0"/>
        <w:spacing w:after="200"/>
        <w:ind w:left="705"/>
        <w:jc w:val="both"/>
        <w:rPr>
          <w:rFonts w:ascii="Times New Roman" w:hAnsi="Times New Roman" w:cs="Times New Roman"/>
        </w:rPr>
      </w:pPr>
      <w:r w:rsidRPr="00EF249A">
        <w:rPr>
          <w:rFonts w:ascii="Times New Roman" w:hAnsi="Times New Roman" w:cs="Times New Roman"/>
        </w:rPr>
        <w:t xml:space="preserve">4) Zajęcia praktyczne w ramach poszczególnych kursów powinny odbywać się </w:t>
      </w:r>
      <w:r>
        <w:rPr>
          <w:rFonts w:ascii="Times New Roman" w:hAnsi="Times New Roman" w:cs="Times New Roman"/>
        </w:rPr>
        <w:t xml:space="preserve">                 </w:t>
      </w:r>
      <w:r w:rsidRPr="00EF249A">
        <w:rPr>
          <w:rFonts w:ascii="Times New Roman" w:hAnsi="Times New Roman" w:cs="Times New Roman"/>
        </w:rPr>
        <w:t xml:space="preserve">w salach/pracowniach spełniających standard, o którym mowa w pkt.3), a ponadto muszą być wyposażone we wszystkie urządzenia, narzędzia </w:t>
      </w:r>
      <w:r>
        <w:rPr>
          <w:rFonts w:ascii="Times New Roman" w:hAnsi="Times New Roman" w:cs="Times New Roman"/>
        </w:rPr>
        <w:t xml:space="preserve">i akcesoria </w:t>
      </w:r>
      <w:r w:rsidRPr="00EF249A">
        <w:rPr>
          <w:rFonts w:ascii="Times New Roman" w:hAnsi="Times New Roman" w:cs="Times New Roman"/>
        </w:rPr>
        <w:t xml:space="preserve">niezbędne </w:t>
      </w:r>
      <w:r>
        <w:rPr>
          <w:rFonts w:ascii="Times New Roman" w:hAnsi="Times New Roman" w:cs="Times New Roman"/>
        </w:rPr>
        <w:t xml:space="preserve">                    </w:t>
      </w:r>
      <w:r w:rsidRPr="00EF249A">
        <w:rPr>
          <w:rFonts w:ascii="Times New Roman" w:hAnsi="Times New Roman" w:cs="Times New Roman"/>
        </w:rPr>
        <w:t>do prowadzenia zajęć praktycznych.</w:t>
      </w:r>
      <w:bookmarkEnd w:id="0"/>
      <w:bookmarkEnd w:id="1"/>
    </w:p>
    <w:p w:rsidR="0041619D" w:rsidRDefault="0041619D" w:rsidP="00941A9A">
      <w:pPr>
        <w:autoSpaceDE w:val="0"/>
        <w:autoSpaceDN w:val="0"/>
        <w:adjustRightInd w:val="0"/>
        <w:spacing w:after="200"/>
        <w:ind w:left="705"/>
        <w:jc w:val="both"/>
        <w:rPr>
          <w:rStyle w:val="fontstyle01"/>
          <w:rFonts w:ascii="Times New Roman" w:hAnsi="Times New Roman" w:cs="Times New Roman"/>
          <w:b w:val="0"/>
          <w:bCs w:val="0"/>
        </w:rPr>
      </w:pPr>
      <w:r w:rsidRPr="00EF249A">
        <w:rPr>
          <w:rFonts w:ascii="Times New Roman" w:hAnsi="Times New Roman" w:cs="Times New Roman"/>
        </w:rPr>
        <w:t>5) Każdy uczestnik kursu powinien posiadać własne stanowisko do zajęć teoretycznych oraz własne wydzielone stanowisko do zajęć praktycznych</w:t>
      </w:r>
      <w:r>
        <w:rPr>
          <w:rFonts w:ascii="Times New Roman" w:hAnsi="Times New Roman" w:cs="Times New Roman"/>
        </w:rPr>
        <w:t xml:space="preserve">. </w:t>
      </w:r>
    </w:p>
    <w:p w:rsidR="0041619D" w:rsidRDefault="0041619D" w:rsidP="00941A9A">
      <w:pPr>
        <w:ind w:firstLine="708"/>
        <w:rPr>
          <w:rStyle w:val="fontstyle01"/>
          <w:rFonts w:ascii="Times New Roman" w:hAnsi="Times New Roman" w:cs="Times New Roman"/>
        </w:rPr>
      </w:pPr>
    </w:p>
    <w:p w:rsidR="0041619D" w:rsidRDefault="0041619D" w:rsidP="00941A9A">
      <w:pPr>
        <w:ind w:firstLine="708"/>
        <w:rPr>
          <w:rStyle w:val="fontstyle01"/>
          <w:rFonts w:ascii="Times New Roman" w:hAnsi="Times New Roman" w:cs="Times New Roman"/>
        </w:rPr>
      </w:pPr>
    </w:p>
    <w:p w:rsidR="0041619D" w:rsidRDefault="0041619D" w:rsidP="00941A9A">
      <w:pPr>
        <w:ind w:firstLine="708"/>
        <w:rPr>
          <w:rStyle w:val="fontstyle01"/>
          <w:rFonts w:ascii="Times New Roman" w:hAnsi="Times New Roman" w:cs="Times New Roman"/>
        </w:rPr>
      </w:pPr>
    </w:p>
    <w:p w:rsidR="0041619D" w:rsidRDefault="0041619D" w:rsidP="00941A9A">
      <w:pPr>
        <w:ind w:firstLine="708"/>
        <w:rPr>
          <w:rStyle w:val="fontstyle01"/>
          <w:rFonts w:ascii="Times New Roman" w:hAnsi="Times New Roman" w:cs="Times New Roman"/>
        </w:rPr>
      </w:pPr>
    </w:p>
    <w:p w:rsidR="0041619D" w:rsidRDefault="0041619D" w:rsidP="00941A9A">
      <w:pPr>
        <w:ind w:firstLine="708"/>
        <w:rPr>
          <w:rStyle w:val="fontstyle01"/>
          <w:rFonts w:ascii="Times New Roman" w:hAnsi="Times New Roman" w:cs="Times New Roman"/>
        </w:rPr>
      </w:pPr>
    </w:p>
    <w:p w:rsidR="0041619D" w:rsidRDefault="0041619D" w:rsidP="00941A9A">
      <w:pPr>
        <w:ind w:firstLine="708"/>
        <w:rPr>
          <w:rStyle w:val="fontstyle01"/>
          <w:rFonts w:ascii="Times New Roman" w:hAnsi="Times New Roman" w:cs="Times New Roman"/>
        </w:rPr>
      </w:pPr>
    </w:p>
    <w:p w:rsidR="0041619D" w:rsidRPr="00D2175D" w:rsidRDefault="0041619D" w:rsidP="00941A9A">
      <w:pPr>
        <w:ind w:firstLine="708"/>
        <w:rPr>
          <w:rStyle w:val="fontstyle01"/>
          <w:rFonts w:ascii="Times New Roman" w:hAnsi="Times New Roman" w:cs="Times New Roman"/>
          <w:sz w:val="24"/>
          <w:szCs w:val="24"/>
        </w:rPr>
      </w:pPr>
      <w:r>
        <w:rPr>
          <w:rStyle w:val="fontstyle01"/>
          <w:rFonts w:ascii="Times New Roman" w:hAnsi="Times New Roman" w:cs="Times New Roman"/>
        </w:rPr>
        <w:t>4.</w:t>
      </w:r>
      <w:r w:rsidRPr="00D2175D">
        <w:rPr>
          <w:rStyle w:val="fontstyle01"/>
          <w:rFonts w:ascii="Times New Roman" w:hAnsi="Times New Roman" w:cs="Times New Roman"/>
          <w:sz w:val="24"/>
          <w:szCs w:val="24"/>
        </w:rPr>
        <w:t xml:space="preserve">7. Wyżywienie </w:t>
      </w:r>
    </w:p>
    <w:p w:rsidR="0041619D" w:rsidRPr="00D2175D" w:rsidRDefault="0041619D" w:rsidP="00941A9A">
      <w:pPr>
        <w:ind w:firstLine="708"/>
        <w:rPr>
          <w:rStyle w:val="fontstyle01"/>
          <w:rFonts w:ascii="Times New Roman" w:hAnsi="Times New Roman" w:cs="Times New Roman"/>
          <w:sz w:val="24"/>
          <w:szCs w:val="24"/>
        </w:rPr>
      </w:pPr>
    </w:p>
    <w:p w:rsidR="0041619D" w:rsidRPr="00D2175D" w:rsidRDefault="0041619D" w:rsidP="00941A9A">
      <w:pPr>
        <w:ind w:left="1413"/>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1)</w:t>
      </w:r>
      <w:r w:rsidRPr="00D2175D">
        <w:rPr>
          <w:rStyle w:val="fontstyle01"/>
          <w:rFonts w:ascii="Times New Roman" w:hAnsi="Times New Roman" w:cs="Times New Roman"/>
          <w:sz w:val="24"/>
          <w:szCs w:val="24"/>
        </w:rPr>
        <w:t xml:space="preserve"> </w:t>
      </w:r>
      <w:r w:rsidRPr="00D2175D">
        <w:rPr>
          <w:rStyle w:val="fontstyle01"/>
          <w:rFonts w:ascii="Times New Roman" w:hAnsi="Times New Roman" w:cs="Times New Roman"/>
          <w:b w:val="0"/>
          <w:bCs w:val="0"/>
          <w:sz w:val="24"/>
          <w:szCs w:val="24"/>
        </w:rPr>
        <w:t>Wykonawca zobowiązany jest do organizacji i zapewnienia serwisów kawowych dla uczestników kursów.</w:t>
      </w:r>
    </w:p>
    <w:p w:rsidR="0041619D" w:rsidRPr="00D2175D" w:rsidRDefault="0041619D" w:rsidP="00941A9A">
      <w:pPr>
        <w:ind w:left="1413"/>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2) Serwis kawowy składa się z:</w:t>
      </w:r>
    </w:p>
    <w:p w:rsidR="0041619D" w:rsidRPr="00D2175D" w:rsidRDefault="0041619D" w:rsidP="00941A9A">
      <w:pPr>
        <w:ind w:left="1413"/>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ab/>
      </w:r>
      <w:r w:rsidRPr="00D2175D">
        <w:rPr>
          <w:rStyle w:val="fontstyle01"/>
          <w:rFonts w:ascii="Times New Roman" w:hAnsi="Times New Roman" w:cs="Times New Roman"/>
          <w:b w:val="0"/>
          <w:bCs w:val="0"/>
          <w:sz w:val="24"/>
          <w:szCs w:val="24"/>
        </w:rPr>
        <w:tab/>
        <w:t>a. herbaty, kawy, mleczka do kawy, cukru ( bez limitu),</w:t>
      </w:r>
    </w:p>
    <w:p w:rsidR="0041619D" w:rsidRPr="00D2175D" w:rsidRDefault="0041619D" w:rsidP="00941A9A">
      <w:pPr>
        <w:ind w:left="1416"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 xml:space="preserve">b. wody mineralnej gazowanej i niegazowanej ( co najmniej 250 ml na </w:t>
      </w:r>
    </w:p>
    <w:p w:rsidR="0041619D" w:rsidRPr="00D2175D" w:rsidRDefault="0041619D" w:rsidP="00941A9A">
      <w:pPr>
        <w:ind w:left="1416"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 xml:space="preserve">  jednego uczestnika kursu),</w:t>
      </w:r>
    </w:p>
    <w:p w:rsidR="0041619D" w:rsidRDefault="0041619D" w:rsidP="00D2175D">
      <w:pPr>
        <w:numPr>
          <w:ilvl w:val="1"/>
          <w:numId w:val="12"/>
        </w:numPr>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 xml:space="preserve">ciastek typu kruche, pierniki, etc. – różne smaki lub równoważne </w:t>
      </w:r>
    </w:p>
    <w:p w:rsidR="0041619D" w:rsidRPr="00D2175D" w:rsidRDefault="0041619D" w:rsidP="00D2175D">
      <w:pPr>
        <w:ind w:left="1416" w:firstLine="708"/>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    </w:t>
      </w:r>
      <w:r w:rsidRPr="00D2175D">
        <w:rPr>
          <w:rStyle w:val="fontstyle01"/>
          <w:rFonts w:ascii="Times New Roman" w:hAnsi="Times New Roman" w:cs="Times New Roman"/>
          <w:b w:val="0"/>
          <w:bCs w:val="0"/>
          <w:sz w:val="24"/>
          <w:szCs w:val="24"/>
        </w:rPr>
        <w:t>( 4 sztuki  ciastek na jednego uczestnika kursu),</w:t>
      </w:r>
    </w:p>
    <w:p w:rsidR="0041619D" w:rsidRDefault="0041619D" w:rsidP="00941A9A">
      <w:pPr>
        <w:ind w:left="1410"/>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 xml:space="preserve">3) Serwis kawowy musi być zapewniony zgodnie z następującą zasadą: </w:t>
      </w:r>
    </w:p>
    <w:p w:rsidR="0041619D" w:rsidRPr="00D2175D" w:rsidRDefault="0041619D" w:rsidP="00941A9A">
      <w:pPr>
        <w:ind w:left="1410"/>
        <w:rPr>
          <w:rStyle w:val="fontstyle01"/>
          <w:rFonts w:ascii="Times New Roman" w:hAnsi="Times New Roman" w:cs="Times New Roman"/>
          <w:b w:val="0"/>
          <w:bCs w:val="0"/>
          <w:sz w:val="24"/>
          <w:szCs w:val="24"/>
        </w:rPr>
      </w:pPr>
      <w:r>
        <w:rPr>
          <w:rStyle w:val="fontstyle01"/>
          <w:rFonts w:ascii="Times New Roman" w:hAnsi="Times New Roman" w:cs="Times New Roman"/>
          <w:b w:val="0"/>
          <w:bCs w:val="0"/>
          <w:sz w:val="24"/>
          <w:szCs w:val="24"/>
        </w:rPr>
        <w:t xml:space="preserve">     </w:t>
      </w:r>
      <w:r w:rsidRPr="00D2175D">
        <w:rPr>
          <w:rStyle w:val="fontstyle01"/>
          <w:rFonts w:ascii="Times New Roman" w:hAnsi="Times New Roman" w:cs="Times New Roman"/>
          <w:b w:val="0"/>
          <w:bCs w:val="0"/>
          <w:sz w:val="24"/>
          <w:szCs w:val="24"/>
        </w:rPr>
        <w:t>1 serwis kawowy na każde 4 godziny zajęć w ramach kursu</w:t>
      </w:r>
      <w:r w:rsidRPr="00D2175D">
        <w:rPr>
          <w:rStyle w:val="CommentReference"/>
          <w:rFonts w:ascii="Calibri" w:hAnsi="Calibri" w:cs="Calibri"/>
          <w:sz w:val="24"/>
          <w:szCs w:val="24"/>
          <w:lang w:eastAsia="en-US"/>
        </w:rPr>
        <w:t>.</w:t>
      </w:r>
    </w:p>
    <w:p w:rsidR="0041619D" w:rsidRPr="00D2175D" w:rsidRDefault="0041619D" w:rsidP="00941A9A">
      <w:pPr>
        <w:ind w:left="1416" w:firstLine="708"/>
        <w:rPr>
          <w:rStyle w:val="fontstyle01"/>
          <w:rFonts w:ascii="Times New Roman" w:hAnsi="Times New Roman" w:cs="Times New Roman"/>
          <w:b w:val="0"/>
          <w:bCs w:val="0"/>
          <w:sz w:val="24"/>
          <w:szCs w:val="24"/>
        </w:rPr>
      </w:pPr>
    </w:p>
    <w:p w:rsidR="0041619D" w:rsidRPr="00D2175D" w:rsidRDefault="0041619D" w:rsidP="00941A9A">
      <w:pPr>
        <w:ind w:left="1413"/>
        <w:rPr>
          <w:rStyle w:val="fontstyle01"/>
          <w:rFonts w:ascii="Times New Roman" w:hAnsi="Times New Roman" w:cs="Times New Roman"/>
          <w:b w:val="0"/>
          <w:bCs w:val="0"/>
          <w:sz w:val="24"/>
          <w:szCs w:val="24"/>
        </w:rPr>
      </w:pPr>
    </w:p>
    <w:p w:rsidR="0041619D" w:rsidRPr="00D2175D" w:rsidRDefault="0041619D" w:rsidP="00941A9A">
      <w:pPr>
        <w:ind w:firstLine="708"/>
        <w:rPr>
          <w:rStyle w:val="fontstyle01"/>
          <w:rFonts w:ascii="Times New Roman" w:hAnsi="Times New Roman" w:cs="Times New Roman"/>
          <w:sz w:val="24"/>
          <w:szCs w:val="24"/>
        </w:rPr>
      </w:pPr>
      <w:r w:rsidRPr="00D2175D">
        <w:rPr>
          <w:rStyle w:val="fontstyle01"/>
          <w:rFonts w:ascii="Times New Roman" w:hAnsi="Times New Roman" w:cs="Times New Roman"/>
          <w:sz w:val="24"/>
          <w:szCs w:val="24"/>
        </w:rPr>
        <w:t>4. 8. Dokumentacja kursów</w:t>
      </w:r>
    </w:p>
    <w:p w:rsidR="0041619D" w:rsidRPr="00D2175D" w:rsidRDefault="0041619D" w:rsidP="001E7ECA">
      <w:pPr>
        <w:ind w:left="1416"/>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 xml:space="preserve">1) Wykonawca będzie zobowiązany do sporządzenia i prowadzenia dokumentacji kursów </w:t>
      </w:r>
      <w:r>
        <w:rPr>
          <w:rStyle w:val="fontstyle01"/>
          <w:rFonts w:ascii="Times New Roman" w:hAnsi="Times New Roman" w:cs="Times New Roman"/>
          <w:b w:val="0"/>
          <w:bCs w:val="0"/>
          <w:sz w:val="24"/>
          <w:szCs w:val="24"/>
        </w:rPr>
        <w:t xml:space="preserve">( odrębnie dla każdej z grup) </w:t>
      </w:r>
      <w:r w:rsidRPr="00D2175D">
        <w:rPr>
          <w:rStyle w:val="fontstyle01"/>
          <w:rFonts w:ascii="Times New Roman" w:hAnsi="Times New Roman" w:cs="Times New Roman"/>
          <w:b w:val="0"/>
          <w:bCs w:val="0"/>
          <w:sz w:val="24"/>
          <w:szCs w:val="24"/>
        </w:rPr>
        <w:t>na podstawie wzorów otrzymanych od Zamawiającego , a w szczególności:</w:t>
      </w:r>
    </w:p>
    <w:p w:rsidR="0041619D" w:rsidRPr="00D2175D" w:rsidRDefault="0041619D" w:rsidP="00941A9A">
      <w:pPr>
        <w:ind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sz w:val="24"/>
          <w:szCs w:val="24"/>
        </w:rPr>
        <w:tab/>
      </w:r>
      <w:r w:rsidRPr="00D2175D">
        <w:rPr>
          <w:rStyle w:val="fontstyle01"/>
          <w:rFonts w:ascii="Times New Roman" w:hAnsi="Times New Roman" w:cs="Times New Roman"/>
          <w:sz w:val="24"/>
          <w:szCs w:val="24"/>
        </w:rPr>
        <w:tab/>
      </w:r>
      <w:r w:rsidRPr="00D2175D">
        <w:rPr>
          <w:rStyle w:val="fontstyle01"/>
          <w:rFonts w:ascii="Times New Roman" w:hAnsi="Times New Roman" w:cs="Times New Roman"/>
          <w:b w:val="0"/>
          <w:bCs w:val="0"/>
          <w:sz w:val="24"/>
          <w:szCs w:val="24"/>
        </w:rPr>
        <w:t xml:space="preserve">a) list obecności </w:t>
      </w:r>
    </w:p>
    <w:p w:rsidR="0041619D" w:rsidRPr="00D2175D" w:rsidRDefault="0041619D" w:rsidP="00941A9A">
      <w:pPr>
        <w:ind w:left="1416"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b) dziennika zajęć,</w:t>
      </w:r>
    </w:p>
    <w:p w:rsidR="0041619D" w:rsidRPr="00D2175D" w:rsidRDefault="0041619D" w:rsidP="00941A9A">
      <w:pPr>
        <w:ind w:left="1416"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c) dokumentów potwierdzających:</w:t>
      </w:r>
    </w:p>
    <w:p w:rsidR="0041619D" w:rsidRPr="00D2175D" w:rsidRDefault="0041619D" w:rsidP="00941A9A">
      <w:pPr>
        <w:ind w:left="1416"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ab/>
        <w:t>i. odbiór materiałów szkoleniowych,</w:t>
      </w:r>
    </w:p>
    <w:p w:rsidR="0041619D" w:rsidRPr="00D2175D" w:rsidRDefault="0041619D" w:rsidP="00941A9A">
      <w:pPr>
        <w:ind w:left="1416" w:firstLine="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ab/>
        <w:t>ii. ubezpieczenie od NNW</w:t>
      </w:r>
    </w:p>
    <w:p w:rsidR="0041619D" w:rsidRPr="00D2175D" w:rsidRDefault="0041619D" w:rsidP="00941A9A">
      <w:pPr>
        <w:ind w:left="1416"/>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2)Wykonawca będzie zobowiązany do przekazania Zamawiającemu wpiętą w segregator   kompletną i uporządkowaną dokumentację tj:</w:t>
      </w:r>
    </w:p>
    <w:p w:rsidR="0041619D" w:rsidRPr="00D2175D" w:rsidRDefault="0041619D" w:rsidP="00941A9A">
      <w:pPr>
        <w:ind w:left="178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a) dokumenty o których mowa w pkt 1,</w:t>
      </w:r>
    </w:p>
    <w:p w:rsidR="0041619D" w:rsidRPr="00D2175D" w:rsidRDefault="0041619D" w:rsidP="00941A9A">
      <w:pPr>
        <w:ind w:left="178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b) kopie wydanych zaświadczeń potwierdzających ukończenie poszczególnych kursów,</w:t>
      </w:r>
    </w:p>
    <w:p w:rsidR="0041619D" w:rsidRPr="00D2175D" w:rsidRDefault="0041619D" w:rsidP="00941A9A">
      <w:pPr>
        <w:ind w:left="178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c) dokumentację fotograficzną z przeprowadzonych kursów ( min, 10 zdjęć na nośniku danych, np. płycie CD).</w:t>
      </w:r>
    </w:p>
    <w:p w:rsidR="0041619D" w:rsidRPr="00D2175D" w:rsidRDefault="0041619D" w:rsidP="00941A9A">
      <w:pPr>
        <w:rPr>
          <w:rStyle w:val="fontstyle01"/>
          <w:rFonts w:ascii="Times New Roman" w:hAnsi="Times New Roman" w:cs="Times New Roman"/>
          <w:b w:val="0"/>
          <w:bCs w:val="0"/>
          <w:color w:val="FF0000"/>
          <w:sz w:val="24"/>
          <w:szCs w:val="24"/>
        </w:rPr>
      </w:pPr>
    </w:p>
    <w:p w:rsidR="0041619D" w:rsidRPr="00D2175D" w:rsidRDefault="0041619D" w:rsidP="00941A9A">
      <w:pPr>
        <w:ind w:left="708"/>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Wykonawca przekaże Zamawiającemu ww. dokumentację niezwłocznie po  zakończeniu kursów jednak nie później niż 10 dni od daty ostatnich zajęć.</w:t>
      </w:r>
    </w:p>
    <w:p w:rsidR="0041619D" w:rsidRPr="00D2175D" w:rsidRDefault="0041619D" w:rsidP="00941A9A">
      <w:pPr>
        <w:rPr>
          <w:rStyle w:val="fontstyle01"/>
          <w:rFonts w:ascii="Times New Roman" w:hAnsi="Times New Roman" w:cs="Times New Roman"/>
          <w:b w:val="0"/>
          <w:bCs w:val="0"/>
          <w:sz w:val="24"/>
          <w:szCs w:val="24"/>
        </w:rPr>
      </w:pPr>
    </w:p>
    <w:p w:rsidR="0041619D" w:rsidRPr="00D2175D" w:rsidRDefault="0041619D" w:rsidP="00941A9A">
      <w:pPr>
        <w:rPr>
          <w:rStyle w:val="fontstyle01"/>
          <w:rFonts w:ascii="Times New Roman" w:hAnsi="Times New Roman" w:cs="Times New Roman"/>
          <w:sz w:val="24"/>
          <w:szCs w:val="24"/>
        </w:rPr>
      </w:pPr>
      <w:r w:rsidRPr="00D2175D">
        <w:rPr>
          <w:rStyle w:val="fontstyle01"/>
          <w:rFonts w:ascii="Times New Roman" w:hAnsi="Times New Roman" w:cs="Times New Roman"/>
          <w:sz w:val="24"/>
          <w:szCs w:val="24"/>
        </w:rPr>
        <w:tab/>
        <w:t>4.9. Komunikacja pomiędzy Zamawiającym a Wykonawcą</w:t>
      </w:r>
    </w:p>
    <w:p w:rsidR="0041619D" w:rsidRPr="00D2175D" w:rsidRDefault="0041619D" w:rsidP="00941A9A">
      <w:pPr>
        <w:rPr>
          <w:rStyle w:val="fontstyle01"/>
          <w:rFonts w:ascii="Times New Roman" w:hAnsi="Times New Roman" w:cs="Times New Roman"/>
          <w:sz w:val="24"/>
          <w:szCs w:val="24"/>
        </w:rPr>
      </w:pPr>
    </w:p>
    <w:p w:rsidR="0041619D" w:rsidRPr="00D2175D" w:rsidRDefault="0041619D" w:rsidP="00941A9A">
      <w:pPr>
        <w:ind w:left="1410"/>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1) Wykonawca poda Zamawiającemu imię i nazwisko osoby wyznaczonej                do kontaktów  roboczych związanych z realizacją przedmiotu zamówienia.</w:t>
      </w:r>
    </w:p>
    <w:p w:rsidR="0041619D" w:rsidRPr="00D2175D" w:rsidRDefault="0041619D" w:rsidP="00593A3E">
      <w:pPr>
        <w:ind w:left="1410"/>
        <w:rPr>
          <w:rStyle w:val="fontstyle01"/>
          <w:rFonts w:ascii="Times New Roman" w:hAnsi="Times New Roman" w:cs="Times New Roman"/>
          <w:b w:val="0"/>
          <w:bCs w:val="0"/>
          <w:sz w:val="24"/>
          <w:szCs w:val="24"/>
        </w:rPr>
      </w:pPr>
      <w:r w:rsidRPr="00D2175D">
        <w:rPr>
          <w:rStyle w:val="fontstyle01"/>
          <w:rFonts w:ascii="Times New Roman" w:hAnsi="Times New Roman" w:cs="Times New Roman"/>
          <w:b w:val="0"/>
          <w:bCs w:val="0"/>
          <w:sz w:val="24"/>
          <w:szCs w:val="24"/>
        </w:rPr>
        <w:t>2)Wykonawca będzie zobowiązany do umożliwienia Zamawiającemu kontroli realizacji kursu.</w:t>
      </w: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593A3E">
      <w:pPr>
        <w:ind w:left="1410"/>
        <w:rPr>
          <w:rStyle w:val="fontstyle01"/>
          <w:rFonts w:ascii="Times New Roman" w:hAnsi="Times New Roman" w:cs="Times New Roman"/>
          <w:b w:val="0"/>
          <w:bCs w:val="0"/>
        </w:rPr>
      </w:pPr>
    </w:p>
    <w:p w:rsidR="0041619D" w:rsidRDefault="0041619D" w:rsidP="00941A9A">
      <w:pPr>
        <w:rPr>
          <w:rStyle w:val="fontstyle01"/>
          <w:rFonts w:ascii="Times New Roman" w:hAnsi="Times New Roman" w:cs="Times New Roman"/>
          <w:b w:val="0"/>
          <w:bCs w:val="0"/>
        </w:rPr>
      </w:pPr>
    </w:p>
    <w:p w:rsidR="0041619D" w:rsidRDefault="0041619D" w:rsidP="00941A9A">
      <w:pPr>
        <w:rPr>
          <w:rStyle w:val="fontstyle01"/>
          <w:rFonts w:ascii="Times New Roman" w:hAnsi="Times New Roman" w:cs="Times New Roman"/>
          <w:b w:val="0"/>
          <w:bCs w:val="0"/>
        </w:rPr>
      </w:pPr>
    </w:p>
    <w:p w:rsidR="0041619D" w:rsidRDefault="0041619D"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poszczególnych części przedmiotu zamówienia</w:t>
      </w:r>
    </w:p>
    <w:p w:rsidR="0041619D" w:rsidRDefault="0041619D" w:rsidP="00941A9A">
      <w:pPr>
        <w:autoSpaceDE w:val="0"/>
        <w:autoSpaceDN w:val="0"/>
        <w:adjustRightInd w:val="0"/>
        <w:ind w:firstLine="708"/>
        <w:jc w:val="both"/>
        <w:rPr>
          <w:rFonts w:ascii="Times New Roman" w:hAnsi="Times New Roman" w:cs="Times New Roman"/>
          <w:b/>
          <w:bCs/>
          <w:u w:val="single"/>
        </w:rPr>
      </w:pPr>
    </w:p>
    <w:p w:rsidR="0041619D" w:rsidRDefault="0041619D"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1619D" w:rsidRDefault="0041619D"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Warsztaty filcowania na sucho</w:t>
            </w:r>
          </w:p>
        </w:tc>
      </w:tr>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41619D" w:rsidRDefault="0041619D" w:rsidP="00941A9A">
      <w:pPr>
        <w:autoSpaceDE w:val="0"/>
        <w:autoSpaceDN w:val="0"/>
        <w:adjustRightInd w:val="0"/>
        <w:jc w:val="both"/>
        <w:rPr>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1619D" w:rsidRDefault="0041619D"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Warsztaty filcowania na mokro</w:t>
            </w:r>
          </w:p>
        </w:tc>
      </w:tr>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41619D">
        <w:tc>
          <w:tcPr>
            <w:tcW w:w="4168"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1619D" w:rsidRDefault="0041619D"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41619D" w:rsidRDefault="0041619D" w:rsidP="00941A9A">
      <w:pPr>
        <w:autoSpaceDE w:val="0"/>
        <w:autoSpaceDN w:val="0"/>
        <w:adjustRightInd w:val="0"/>
        <w:jc w:val="both"/>
        <w:rPr>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AE05A5">
      <w:pPr>
        <w:rPr>
          <w:rStyle w:val="fontstyle01"/>
          <w:rFonts w:ascii="Times New Roman" w:hAnsi="Times New Roman" w:cs="Times New Roman"/>
        </w:rPr>
      </w:pPr>
    </w:p>
    <w:p w:rsidR="0041619D" w:rsidRDefault="0041619D" w:rsidP="00AE05A5">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3</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41619D">
        <w:tc>
          <w:tcPr>
            <w:tcW w:w="4168"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41619D">
        <w:tc>
          <w:tcPr>
            <w:tcW w:w="4168"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41619D" w:rsidRDefault="0041619D" w:rsidP="00020244">
            <w:pPr>
              <w:autoSpaceDE w:val="0"/>
              <w:autoSpaceDN w:val="0"/>
              <w:adjustRightInd w:val="0"/>
              <w:jc w:val="both"/>
              <w:rPr>
                <w:rFonts w:ascii="Times New Roman" w:hAnsi="Times New Roman" w:cs="Times New Roman"/>
                <w:b/>
                <w:bCs/>
              </w:rPr>
            </w:pPr>
            <w:r>
              <w:rPr>
                <w:rFonts w:ascii="Times New Roman" w:hAnsi="Times New Roman" w:cs="Times New Roman"/>
                <w:b/>
                <w:bCs/>
              </w:rPr>
              <w:t>Ceramika artystyczna</w:t>
            </w:r>
          </w:p>
        </w:tc>
      </w:tr>
      <w:tr w:rsidR="0041619D">
        <w:tc>
          <w:tcPr>
            <w:tcW w:w="4168"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41619D">
        <w:tc>
          <w:tcPr>
            <w:tcW w:w="4168"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41619D" w:rsidRDefault="0041619D" w:rsidP="00020244">
            <w:pPr>
              <w:autoSpaceDE w:val="0"/>
              <w:autoSpaceDN w:val="0"/>
              <w:adjustRightInd w:val="0"/>
              <w:jc w:val="both"/>
              <w:rPr>
                <w:rFonts w:ascii="Times New Roman" w:hAnsi="Times New Roman" w:cs="Times New Roman"/>
              </w:rPr>
            </w:pPr>
            <w:r>
              <w:rPr>
                <w:rFonts w:ascii="Times New Roman" w:hAnsi="Times New Roman" w:cs="Times New Roman"/>
              </w:rPr>
              <w:t>20</w:t>
            </w:r>
          </w:p>
        </w:tc>
      </w:tr>
    </w:tbl>
    <w:p w:rsidR="0041619D" w:rsidRDefault="0041619D" w:rsidP="00AE05A5">
      <w:pPr>
        <w:autoSpaceDE w:val="0"/>
        <w:autoSpaceDN w:val="0"/>
        <w:adjustRightInd w:val="0"/>
        <w:jc w:val="both"/>
        <w:rPr>
          <w:rFonts w:ascii="Times New Roman" w:hAnsi="Times New Roman" w:cs="Times New Roman"/>
        </w:rPr>
      </w:pPr>
    </w:p>
    <w:p w:rsidR="0041619D" w:rsidRDefault="0041619D" w:rsidP="00AE05A5">
      <w:pPr>
        <w:rPr>
          <w:rStyle w:val="fontstyle01"/>
          <w:rFonts w:ascii="Times New Roman" w:hAnsi="Times New Roman" w:cs="Times New Roman"/>
        </w:rPr>
      </w:pPr>
    </w:p>
    <w:p w:rsidR="0041619D" w:rsidRDefault="0041619D" w:rsidP="00AE05A5">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p w:rsidR="0041619D" w:rsidRDefault="0041619D" w:rsidP="00941A9A">
      <w:pPr>
        <w:rPr>
          <w:rStyle w:val="fontstyle01"/>
          <w:rFonts w:ascii="Times New Roman" w:hAnsi="Times New Roman" w:cs="Times New Roman"/>
        </w:rPr>
      </w:pPr>
    </w:p>
    <w:sectPr w:rsidR="0041619D" w:rsidSect="007541E9">
      <w:headerReference w:type="default" r:id="rId13"/>
      <w:footerReference w:type="default" r:id="rId14"/>
      <w:pgSz w:w="11906" w:h="16838" w:code="9"/>
      <w:pgMar w:top="1813" w:right="1418" w:bottom="1418" w:left="1418" w:header="340" w:footer="97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9D" w:rsidRDefault="0041619D">
      <w:r>
        <w:separator/>
      </w:r>
    </w:p>
  </w:endnote>
  <w:endnote w:type="continuationSeparator" w:id="0">
    <w:p w:rsidR="0041619D" w:rsidRDefault="00416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19D" w:rsidRDefault="0041619D" w:rsidP="007541E9">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23</w:t>
    </w:r>
    <w:r>
      <w:rPr>
        <w:rStyle w:val="PageNumber"/>
        <w:rFonts w:cs="Arial"/>
      </w:rPr>
      <w:fldChar w:fldCharType="end"/>
    </w:r>
  </w:p>
  <w:p w:rsidR="0041619D" w:rsidRPr="00124D4A" w:rsidRDefault="0041619D" w:rsidP="004A64D1">
    <w:pPr>
      <w:pStyle w:val="Footer"/>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9D" w:rsidRDefault="0041619D">
      <w:r>
        <w:separator/>
      </w:r>
    </w:p>
  </w:footnote>
  <w:footnote w:type="continuationSeparator" w:id="0">
    <w:p w:rsidR="0041619D" w:rsidRDefault="00416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19D" w:rsidRDefault="004161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3BE40588"/>
    <w:lvl w:ilvl="0" w:tplc="1B943C8A">
      <w:start w:val="1"/>
      <w:numFmt w:val="decimal"/>
      <w:lvlText w:val="%1)"/>
      <w:lvlJc w:val="left"/>
      <w:pPr>
        <w:tabs>
          <w:tab w:val="num" w:pos="1570"/>
        </w:tabs>
        <w:ind w:left="1570" w:hanging="360"/>
      </w:pPr>
      <w:rPr>
        <w:rFonts w:hint="default"/>
      </w:rPr>
    </w:lvl>
    <w:lvl w:ilvl="1" w:tplc="9962BAB8">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00C21A8"/>
    <w:multiLevelType w:val="hybridMultilevel"/>
    <w:tmpl w:val="3C0285D2"/>
    <w:lvl w:ilvl="0" w:tplc="214A90EC">
      <w:start w:val="2"/>
      <w:numFmt w:val="lowerLetter"/>
      <w:lvlText w:val="%1)"/>
      <w:lvlJc w:val="left"/>
      <w:pPr>
        <w:tabs>
          <w:tab w:val="num" w:pos="1570"/>
        </w:tabs>
        <w:ind w:left="1570" w:hanging="360"/>
      </w:pPr>
      <w:rPr>
        <w:rFonts w:hint="default"/>
      </w:rPr>
    </w:lvl>
    <w:lvl w:ilvl="1" w:tplc="04150019">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14">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5">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7">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9">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3EF91FBE"/>
    <w:multiLevelType w:val="hybridMultilevel"/>
    <w:tmpl w:val="4DD8E076"/>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A308FB06">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2">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3">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700"/>
        </w:tabs>
        <w:ind w:left="270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4">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5">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378647D"/>
    <w:multiLevelType w:val="hybridMultilevel"/>
    <w:tmpl w:val="69880120"/>
    <w:lvl w:ilvl="0" w:tplc="04150017">
      <w:start w:val="1"/>
      <w:numFmt w:val="lowerLetter"/>
      <w:lvlText w:val="%1)"/>
      <w:lvlJc w:val="left"/>
      <w:pPr>
        <w:ind w:left="1080"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7">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0">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2">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3">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4">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5">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6">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7">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8">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3"/>
  </w:num>
  <w:num w:numId="2">
    <w:abstractNumId w:val="33"/>
  </w:num>
  <w:num w:numId="3">
    <w:abstractNumId w:val="29"/>
  </w:num>
  <w:num w:numId="4">
    <w:abstractNumId w:val="36"/>
  </w:num>
  <w:num w:numId="5">
    <w:abstractNumId w:val="37"/>
  </w:num>
  <w:num w:numId="6">
    <w:abstractNumId w:val="32"/>
  </w:num>
  <w:num w:numId="7">
    <w:abstractNumId w:val="3"/>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1"/>
  </w:num>
  <w:num w:numId="12">
    <w:abstractNumId w:val="21"/>
  </w:num>
  <w:num w:numId="13">
    <w:abstractNumId w:val="35"/>
  </w:num>
  <w:num w:numId="14">
    <w:abstractNumId w:val="7"/>
  </w:num>
  <w:num w:numId="15">
    <w:abstractNumId w:val="10"/>
  </w:num>
  <w:num w:numId="16">
    <w:abstractNumId w:val="30"/>
  </w:num>
  <w:num w:numId="17">
    <w:abstractNumId w:val="24"/>
  </w:num>
  <w:num w:numId="18">
    <w:abstractNumId w:val="14"/>
  </w:num>
  <w:num w:numId="19">
    <w:abstractNumId w:val="9"/>
  </w:num>
  <w:num w:numId="20">
    <w:abstractNumId w:val="8"/>
  </w:num>
  <w:num w:numId="21">
    <w:abstractNumId w:val="26"/>
  </w:num>
  <w:num w:numId="22">
    <w:abstractNumId w:val="18"/>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5"/>
  </w:num>
  <w:num w:numId="34">
    <w:abstractNumId w:val="19"/>
  </w:num>
  <w:num w:numId="35">
    <w:abstractNumId w:val="27"/>
  </w:num>
  <w:num w:numId="36">
    <w:abstractNumId w:val="17"/>
  </w:num>
  <w:num w:numId="37">
    <w:abstractNumId w:val="22"/>
  </w:num>
  <w:num w:numId="38">
    <w:abstractNumId w:val="38"/>
  </w:num>
  <w:num w:numId="39">
    <w:abstractNumId w:val="15"/>
  </w:num>
  <w:num w:numId="40">
    <w:abstractNumId w:val="5"/>
  </w:num>
  <w:num w:numId="41">
    <w:abstractNumId w:val="2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063CE"/>
    <w:rsid w:val="00014618"/>
    <w:rsid w:val="00020244"/>
    <w:rsid w:val="0002119C"/>
    <w:rsid w:val="00043856"/>
    <w:rsid w:val="00056A22"/>
    <w:rsid w:val="00061F20"/>
    <w:rsid w:val="000642D7"/>
    <w:rsid w:val="00064705"/>
    <w:rsid w:val="000707A3"/>
    <w:rsid w:val="0007107F"/>
    <w:rsid w:val="000717D2"/>
    <w:rsid w:val="00073669"/>
    <w:rsid w:val="00080BA2"/>
    <w:rsid w:val="00080D83"/>
    <w:rsid w:val="00083A7B"/>
    <w:rsid w:val="00093BAD"/>
    <w:rsid w:val="000B4FA5"/>
    <w:rsid w:val="000D0FF4"/>
    <w:rsid w:val="000D283E"/>
    <w:rsid w:val="000E36F6"/>
    <w:rsid w:val="000F2E67"/>
    <w:rsid w:val="000F6220"/>
    <w:rsid w:val="00100DBB"/>
    <w:rsid w:val="00115F0E"/>
    <w:rsid w:val="00124D4A"/>
    <w:rsid w:val="00130B23"/>
    <w:rsid w:val="0013383A"/>
    <w:rsid w:val="00136BFE"/>
    <w:rsid w:val="00143DB3"/>
    <w:rsid w:val="00150D72"/>
    <w:rsid w:val="00154DE1"/>
    <w:rsid w:val="0016725B"/>
    <w:rsid w:val="001744A2"/>
    <w:rsid w:val="00186EFE"/>
    <w:rsid w:val="001A100C"/>
    <w:rsid w:val="001A4099"/>
    <w:rsid w:val="001A770A"/>
    <w:rsid w:val="001B210F"/>
    <w:rsid w:val="001B66EC"/>
    <w:rsid w:val="001B741E"/>
    <w:rsid w:val="001B7596"/>
    <w:rsid w:val="001C0671"/>
    <w:rsid w:val="001C1C12"/>
    <w:rsid w:val="001C6B69"/>
    <w:rsid w:val="001E04B2"/>
    <w:rsid w:val="001E5AD2"/>
    <w:rsid w:val="001E7ECA"/>
    <w:rsid w:val="00204E2B"/>
    <w:rsid w:val="0021629D"/>
    <w:rsid w:val="00220069"/>
    <w:rsid w:val="0022457D"/>
    <w:rsid w:val="00233DE5"/>
    <w:rsid w:val="00233EDD"/>
    <w:rsid w:val="00241C1F"/>
    <w:rsid w:val="002425AE"/>
    <w:rsid w:val="00260AB6"/>
    <w:rsid w:val="00264CAD"/>
    <w:rsid w:val="0028296F"/>
    <w:rsid w:val="002963B9"/>
    <w:rsid w:val="002A56E9"/>
    <w:rsid w:val="002C0ECB"/>
    <w:rsid w:val="002C2E0D"/>
    <w:rsid w:val="002C3465"/>
    <w:rsid w:val="002C6347"/>
    <w:rsid w:val="002D761C"/>
    <w:rsid w:val="002E1BDF"/>
    <w:rsid w:val="002F0F44"/>
    <w:rsid w:val="002F60AF"/>
    <w:rsid w:val="00304A47"/>
    <w:rsid w:val="00306345"/>
    <w:rsid w:val="00320AAC"/>
    <w:rsid w:val="00325198"/>
    <w:rsid w:val="00327FA2"/>
    <w:rsid w:val="003300E5"/>
    <w:rsid w:val="003353B0"/>
    <w:rsid w:val="00335EEE"/>
    <w:rsid w:val="003408DC"/>
    <w:rsid w:val="0034132E"/>
    <w:rsid w:val="0035482A"/>
    <w:rsid w:val="0035673E"/>
    <w:rsid w:val="003619F2"/>
    <w:rsid w:val="00365820"/>
    <w:rsid w:val="003678C5"/>
    <w:rsid w:val="00375B84"/>
    <w:rsid w:val="00375EAB"/>
    <w:rsid w:val="00380DF0"/>
    <w:rsid w:val="0038552D"/>
    <w:rsid w:val="003921DF"/>
    <w:rsid w:val="003A1EF0"/>
    <w:rsid w:val="003C554F"/>
    <w:rsid w:val="003C6BEA"/>
    <w:rsid w:val="0040149C"/>
    <w:rsid w:val="00404613"/>
    <w:rsid w:val="004063B2"/>
    <w:rsid w:val="00414478"/>
    <w:rsid w:val="0041619D"/>
    <w:rsid w:val="00416E93"/>
    <w:rsid w:val="0043040F"/>
    <w:rsid w:val="00431491"/>
    <w:rsid w:val="004357D0"/>
    <w:rsid w:val="0044030F"/>
    <w:rsid w:val="00445E44"/>
    <w:rsid w:val="00464E3F"/>
    <w:rsid w:val="00466D8F"/>
    <w:rsid w:val="00482027"/>
    <w:rsid w:val="004861BD"/>
    <w:rsid w:val="0049185E"/>
    <w:rsid w:val="00492BD3"/>
    <w:rsid w:val="004A62CD"/>
    <w:rsid w:val="004A64D1"/>
    <w:rsid w:val="004A66DD"/>
    <w:rsid w:val="004B2495"/>
    <w:rsid w:val="004B70BD"/>
    <w:rsid w:val="004B769B"/>
    <w:rsid w:val="004B7A85"/>
    <w:rsid w:val="004E67A0"/>
    <w:rsid w:val="004F0394"/>
    <w:rsid w:val="004F1085"/>
    <w:rsid w:val="004F277B"/>
    <w:rsid w:val="005049C1"/>
    <w:rsid w:val="0052111D"/>
    <w:rsid w:val="00537F26"/>
    <w:rsid w:val="005510C9"/>
    <w:rsid w:val="00551D89"/>
    <w:rsid w:val="00555B56"/>
    <w:rsid w:val="00564E47"/>
    <w:rsid w:val="00567ADE"/>
    <w:rsid w:val="0057017F"/>
    <w:rsid w:val="005751CB"/>
    <w:rsid w:val="005760A9"/>
    <w:rsid w:val="00577D9C"/>
    <w:rsid w:val="00587779"/>
    <w:rsid w:val="00593A3E"/>
    <w:rsid w:val="00594464"/>
    <w:rsid w:val="005A0BC7"/>
    <w:rsid w:val="005B0299"/>
    <w:rsid w:val="005B476E"/>
    <w:rsid w:val="005B68D6"/>
    <w:rsid w:val="005E0446"/>
    <w:rsid w:val="005E7340"/>
    <w:rsid w:val="005F1DF9"/>
    <w:rsid w:val="005F2FA4"/>
    <w:rsid w:val="00600654"/>
    <w:rsid w:val="00606E49"/>
    <w:rsid w:val="006122E3"/>
    <w:rsid w:val="00621F12"/>
    <w:rsid w:val="00622048"/>
    <w:rsid w:val="00622781"/>
    <w:rsid w:val="0062396D"/>
    <w:rsid w:val="006314DE"/>
    <w:rsid w:val="00640BFF"/>
    <w:rsid w:val="0065213D"/>
    <w:rsid w:val="00654D27"/>
    <w:rsid w:val="006707F1"/>
    <w:rsid w:val="0067105E"/>
    <w:rsid w:val="00677140"/>
    <w:rsid w:val="0069353A"/>
    <w:rsid w:val="0069621B"/>
    <w:rsid w:val="006C2952"/>
    <w:rsid w:val="006D0689"/>
    <w:rsid w:val="006D1D34"/>
    <w:rsid w:val="006D265C"/>
    <w:rsid w:val="006E4AE5"/>
    <w:rsid w:val="006F209E"/>
    <w:rsid w:val="007000EA"/>
    <w:rsid w:val="00701B68"/>
    <w:rsid w:val="00703A27"/>
    <w:rsid w:val="007101F9"/>
    <w:rsid w:val="00710EC9"/>
    <w:rsid w:val="00725F31"/>
    <w:rsid w:val="00727F94"/>
    <w:rsid w:val="00731610"/>
    <w:rsid w:val="007337EB"/>
    <w:rsid w:val="00742B68"/>
    <w:rsid w:val="00744F0B"/>
    <w:rsid w:val="00745D18"/>
    <w:rsid w:val="00753A63"/>
    <w:rsid w:val="007541E9"/>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31DD"/>
    <w:rsid w:val="007D61D6"/>
    <w:rsid w:val="007D6490"/>
    <w:rsid w:val="007D7A17"/>
    <w:rsid w:val="007E118E"/>
    <w:rsid w:val="007E1B19"/>
    <w:rsid w:val="007F3623"/>
    <w:rsid w:val="007F79D1"/>
    <w:rsid w:val="008043E3"/>
    <w:rsid w:val="008114C6"/>
    <w:rsid w:val="00812E21"/>
    <w:rsid w:val="00814F59"/>
    <w:rsid w:val="00824014"/>
    <w:rsid w:val="00827311"/>
    <w:rsid w:val="00831579"/>
    <w:rsid w:val="00834BB4"/>
    <w:rsid w:val="00835187"/>
    <w:rsid w:val="00850536"/>
    <w:rsid w:val="00856E3A"/>
    <w:rsid w:val="00861A27"/>
    <w:rsid w:val="00865FAE"/>
    <w:rsid w:val="008945D9"/>
    <w:rsid w:val="008A4E9D"/>
    <w:rsid w:val="008A6E98"/>
    <w:rsid w:val="008C139A"/>
    <w:rsid w:val="008C21B7"/>
    <w:rsid w:val="008C3334"/>
    <w:rsid w:val="008D439D"/>
    <w:rsid w:val="008D44D9"/>
    <w:rsid w:val="008D4520"/>
    <w:rsid w:val="008E0D03"/>
    <w:rsid w:val="008E39B4"/>
    <w:rsid w:val="00911943"/>
    <w:rsid w:val="00926B18"/>
    <w:rsid w:val="00941A9A"/>
    <w:rsid w:val="00945238"/>
    <w:rsid w:val="00952690"/>
    <w:rsid w:val="009531EC"/>
    <w:rsid w:val="00955281"/>
    <w:rsid w:val="009553E1"/>
    <w:rsid w:val="00956E2A"/>
    <w:rsid w:val="00962443"/>
    <w:rsid w:val="009773E6"/>
    <w:rsid w:val="0099116F"/>
    <w:rsid w:val="009A5C51"/>
    <w:rsid w:val="009B7361"/>
    <w:rsid w:val="009B7B79"/>
    <w:rsid w:val="009C4488"/>
    <w:rsid w:val="009C7F8A"/>
    <w:rsid w:val="009D71C1"/>
    <w:rsid w:val="009E66D0"/>
    <w:rsid w:val="009F269F"/>
    <w:rsid w:val="009F2CF0"/>
    <w:rsid w:val="009F4528"/>
    <w:rsid w:val="009F633A"/>
    <w:rsid w:val="00A04690"/>
    <w:rsid w:val="00A1226B"/>
    <w:rsid w:val="00A14C2F"/>
    <w:rsid w:val="00A23490"/>
    <w:rsid w:val="00A30D78"/>
    <w:rsid w:val="00A36C39"/>
    <w:rsid w:val="00A40DD3"/>
    <w:rsid w:val="00A41AAF"/>
    <w:rsid w:val="00A460CD"/>
    <w:rsid w:val="00A527E1"/>
    <w:rsid w:val="00A62BE3"/>
    <w:rsid w:val="00A75521"/>
    <w:rsid w:val="00A8311B"/>
    <w:rsid w:val="00A90309"/>
    <w:rsid w:val="00AD0113"/>
    <w:rsid w:val="00AE05A5"/>
    <w:rsid w:val="00AE17CD"/>
    <w:rsid w:val="00AF1AE5"/>
    <w:rsid w:val="00B01F08"/>
    <w:rsid w:val="00B0454E"/>
    <w:rsid w:val="00B1138E"/>
    <w:rsid w:val="00B14498"/>
    <w:rsid w:val="00B16C2F"/>
    <w:rsid w:val="00B16E8F"/>
    <w:rsid w:val="00B30401"/>
    <w:rsid w:val="00B37CCC"/>
    <w:rsid w:val="00B5222B"/>
    <w:rsid w:val="00B57FEF"/>
    <w:rsid w:val="00B6532C"/>
    <w:rsid w:val="00B6637D"/>
    <w:rsid w:val="00B715C6"/>
    <w:rsid w:val="00B76D0C"/>
    <w:rsid w:val="00B80B52"/>
    <w:rsid w:val="00B8235A"/>
    <w:rsid w:val="00B84C3E"/>
    <w:rsid w:val="00B87821"/>
    <w:rsid w:val="00BA0F14"/>
    <w:rsid w:val="00BB1F94"/>
    <w:rsid w:val="00BB76D0"/>
    <w:rsid w:val="00BC0C89"/>
    <w:rsid w:val="00BC363C"/>
    <w:rsid w:val="00BD4520"/>
    <w:rsid w:val="00BE3DD9"/>
    <w:rsid w:val="00BF1422"/>
    <w:rsid w:val="00BF7720"/>
    <w:rsid w:val="00C25013"/>
    <w:rsid w:val="00C25867"/>
    <w:rsid w:val="00C41268"/>
    <w:rsid w:val="00C55C86"/>
    <w:rsid w:val="00C56240"/>
    <w:rsid w:val="00C62C24"/>
    <w:rsid w:val="00C635B6"/>
    <w:rsid w:val="00C652E6"/>
    <w:rsid w:val="00C66F62"/>
    <w:rsid w:val="00C76B1D"/>
    <w:rsid w:val="00C847B0"/>
    <w:rsid w:val="00CA0865"/>
    <w:rsid w:val="00CA20F9"/>
    <w:rsid w:val="00CB5FD8"/>
    <w:rsid w:val="00CB7463"/>
    <w:rsid w:val="00CB79A6"/>
    <w:rsid w:val="00CC1578"/>
    <w:rsid w:val="00CC263D"/>
    <w:rsid w:val="00CC49F5"/>
    <w:rsid w:val="00CD0292"/>
    <w:rsid w:val="00CD2730"/>
    <w:rsid w:val="00CE005B"/>
    <w:rsid w:val="00CE02EF"/>
    <w:rsid w:val="00CE1EE9"/>
    <w:rsid w:val="00CE2860"/>
    <w:rsid w:val="00CF1A4A"/>
    <w:rsid w:val="00CF5DA1"/>
    <w:rsid w:val="00D0361A"/>
    <w:rsid w:val="00D10B02"/>
    <w:rsid w:val="00D2175D"/>
    <w:rsid w:val="00D23984"/>
    <w:rsid w:val="00D24613"/>
    <w:rsid w:val="00D3047D"/>
    <w:rsid w:val="00D30ADD"/>
    <w:rsid w:val="00D3417C"/>
    <w:rsid w:val="00D35A7D"/>
    <w:rsid w:val="00D41812"/>
    <w:rsid w:val="00D43A0D"/>
    <w:rsid w:val="00D46867"/>
    <w:rsid w:val="00D526F3"/>
    <w:rsid w:val="00D723F2"/>
    <w:rsid w:val="00D74EE7"/>
    <w:rsid w:val="00D817EA"/>
    <w:rsid w:val="00D863FD"/>
    <w:rsid w:val="00D92EE5"/>
    <w:rsid w:val="00D92FAF"/>
    <w:rsid w:val="00D961FA"/>
    <w:rsid w:val="00D96D7A"/>
    <w:rsid w:val="00DA42A3"/>
    <w:rsid w:val="00DA4AD3"/>
    <w:rsid w:val="00DB237B"/>
    <w:rsid w:val="00DC5D00"/>
    <w:rsid w:val="00DC733E"/>
    <w:rsid w:val="00DD270D"/>
    <w:rsid w:val="00DE617D"/>
    <w:rsid w:val="00DE6234"/>
    <w:rsid w:val="00DF310B"/>
    <w:rsid w:val="00DF4352"/>
    <w:rsid w:val="00DF4EAD"/>
    <w:rsid w:val="00DF57BE"/>
    <w:rsid w:val="00E04909"/>
    <w:rsid w:val="00E053DF"/>
    <w:rsid w:val="00E06500"/>
    <w:rsid w:val="00E11AF6"/>
    <w:rsid w:val="00E15B7D"/>
    <w:rsid w:val="00E20B24"/>
    <w:rsid w:val="00E271EB"/>
    <w:rsid w:val="00E33C7B"/>
    <w:rsid w:val="00E43CAE"/>
    <w:rsid w:val="00E444F3"/>
    <w:rsid w:val="00E55116"/>
    <w:rsid w:val="00E55DCA"/>
    <w:rsid w:val="00E57060"/>
    <w:rsid w:val="00E75FD2"/>
    <w:rsid w:val="00E87616"/>
    <w:rsid w:val="00E92047"/>
    <w:rsid w:val="00EA373F"/>
    <w:rsid w:val="00EA5C16"/>
    <w:rsid w:val="00EB44C6"/>
    <w:rsid w:val="00EB7F12"/>
    <w:rsid w:val="00EC11CF"/>
    <w:rsid w:val="00EF000D"/>
    <w:rsid w:val="00EF249A"/>
    <w:rsid w:val="00EF56EA"/>
    <w:rsid w:val="00EF6728"/>
    <w:rsid w:val="00EF74EC"/>
    <w:rsid w:val="00F159BD"/>
    <w:rsid w:val="00F21EA5"/>
    <w:rsid w:val="00F278CD"/>
    <w:rsid w:val="00F31606"/>
    <w:rsid w:val="00F33F74"/>
    <w:rsid w:val="00F50F90"/>
    <w:rsid w:val="00F545A3"/>
    <w:rsid w:val="00F563D8"/>
    <w:rsid w:val="00F56BC9"/>
    <w:rsid w:val="00F714FB"/>
    <w:rsid w:val="00F7424C"/>
    <w:rsid w:val="00F74EE3"/>
    <w:rsid w:val="00F8096D"/>
    <w:rsid w:val="00F902F1"/>
    <w:rsid w:val="00F9296F"/>
    <w:rsid w:val="00FB3392"/>
    <w:rsid w:val="00FB4994"/>
    <w:rsid w:val="00FB5706"/>
    <w:rsid w:val="00FB7B9D"/>
    <w:rsid w:val="00FC1AD7"/>
    <w:rsid w:val="00FD4E2F"/>
    <w:rsid w:val="00FE2443"/>
    <w:rsid w:val="00FE5292"/>
    <w:rsid w:val="00FF333F"/>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741803425">
      <w:marLeft w:val="0"/>
      <w:marRight w:val="0"/>
      <w:marTop w:val="0"/>
      <w:marBottom w:val="0"/>
      <w:divBdr>
        <w:top w:val="none" w:sz="0" w:space="0" w:color="auto"/>
        <w:left w:val="none" w:sz="0" w:space="0" w:color="auto"/>
        <w:bottom w:val="none" w:sz="0" w:space="0" w:color="auto"/>
        <w:right w:val="none" w:sz="0" w:space="0" w:color="auto"/>
      </w:divBdr>
    </w:div>
    <w:div w:id="741803426">
      <w:marLeft w:val="0"/>
      <w:marRight w:val="0"/>
      <w:marTop w:val="0"/>
      <w:marBottom w:val="0"/>
      <w:divBdr>
        <w:top w:val="none" w:sz="0" w:space="0" w:color="auto"/>
        <w:left w:val="none" w:sz="0" w:space="0" w:color="auto"/>
        <w:bottom w:val="none" w:sz="0" w:space="0" w:color="auto"/>
        <w:right w:val="none" w:sz="0" w:space="0" w:color="auto"/>
      </w:divBdr>
    </w:div>
    <w:div w:id="741803427">
      <w:marLeft w:val="0"/>
      <w:marRight w:val="0"/>
      <w:marTop w:val="0"/>
      <w:marBottom w:val="0"/>
      <w:divBdr>
        <w:top w:val="none" w:sz="0" w:space="0" w:color="auto"/>
        <w:left w:val="none" w:sz="0" w:space="0" w:color="auto"/>
        <w:bottom w:val="none" w:sz="0" w:space="0" w:color="auto"/>
        <w:right w:val="none" w:sz="0" w:space="0" w:color="auto"/>
      </w:divBdr>
    </w:div>
    <w:div w:id="741803428">
      <w:marLeft w:val="0"/>
      <w:marRight w:val="0"/>
      <w:marTop w:val="0"/>
      <w:marBottom w:val="0"/>
      <w:divBdr>
        <w:top w:val="none" w:sz="0" w:space="0" w:color="auto"/>
        <w:left w:val="none" w:sz="0" w:space="0" w:color="auto"/>
        <w:bottom w:val="none" w:sz="0" w:space="0" w:color="auto"/>
        <w:right w:val="none" w:sz="0" w:space="0" w:color="auto"/>
      </w:divBdr>
    </w:div>
    <w:div w:id="741803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pomorski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medyk.slupsk.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23</Pages>
  <Words>6993</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6</cp:revision>
  <cp:lastPrinted>2017-12-01T06:44:00Z</cp:lastPrinted>
  <dcterms:created xsi:type="dcterms:W3CDTF">2018-02-19T07:16:00Z</dcterms:created>
  <dcterms:modified xsi:type="dcterms:W3CDTF">2018-03-19T06:46:00Z</dcterms:modified>
</cp:coreProperties>
</file>