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9E7" w:rsidRPr="00EA373F" w:rsidRDefault="00A539E7" w:rsidP="00941A9A">
      <w:pPr>
        <w:pStyle w:val="Tekstpodstawowywcity"/>
        <w:rPr>
          <w:rFonts w:ascii="Times New Roman" w:hAnsi="Times New Roman" w:cs="Times New Roman"/>
          <w:i w:val="0"/>
          <w:iCs w:val="0"/>
          <w:color w:val="auto"/>
        </w:rPr>
      </w:pPr>
    </w:p>
    <w:p w:rsidR="00A539E7" w:rsidRPr="00EA373F" w:rsidRDefault="00A539E7" w:rsidP="00760F96">
      <w:pPr>
        <w:pStyle w:val="Tekstpodstawowywcity"/>
        <w:ind w:left="0"/>
        <w:rPr>
          <w:rFonts w:ascii="Times New Roman" w:hAnsi="Times New Roman" w:cs="Times New Roman"/>
          <w:i w:val="0"/>
          <w:iCs w:val="0"/>
          <w:color w:val="auto"/>
        </w:rPr>
      </w:pPr>
      <w:r w:rsidRPr="00EA373F">
        <w:rPr>
          <w:rFonts w:ascii="Times New Roman" w:hAnsi="Times New Roman" w:cs="Times New Roman"/>
          <w:i w:val="0"/>
          <w:iCs w:val="0"/>
          <w:color w:val="auto"/>
        </w:rPr>
        <w:t>W</w:t>
      </w:r>
      <w:r w:rsidR="00355404">
        <w:rPr>
          <w:rFonts w:ascii="Times New Roman" w:hAnsi="Times New Roman" w:cs="Times New Roman"/>
          <w:i w:val="0"/>
          <w:iCs w:val="0"/>
          <w:color w:val="auto"/>
        </w:rPr>
        <w:t>ZSP.ZP.3.2019</w:t>
      </w:r>
      <w:r w:rsidRPr="00EA373F">
        <w:rPr>
          <w:rFonts w:ascii="Times New Roman" w:hAnsi="Times New Roman" w:cs="Times New Roman"/>
          <w:i w:val="0"/>
          <w:iCs w:val="0"/>
          <w:color w:val="auto"/>
        </w:rPr>
        <w:tab/>
      </w:r>
      <w:r w:rsidRPr="00EA373F">
        <w:rPr>
          <w:rFonts w:ascii="Times New Roman" w:hAnsi="Times New Roman" w:cs="Times New Roman"/>
          <w:i w:val="0"/>
          <w:iCs w:val="0"/>
          <w:color w:val="auto"/>
        </w:rPr>
        <w:tab/>
      </w:r>
      <w:r w:rsidRPr="00EA373F">
        <w:rPr>
          <w:rFonts w:ascii="Times New Roman" w:hAnsi="Times New Roman" w:cs="Times New Roman"/>
          <w:i w:val="0"/>
          <w:iCs w:val="0"/>
          <w:color w:val="auto"/>
        </w:rPr>
        <w:tab/>
      </w:r>
      <w:r w:rsidRPr="00EA373F">
        <w:rPr>
          <w:rFonts w:ascii="Times New Roman" w:hAnsi="Times New Roman" w:cs="Times New Roman"/>
          <w:i w:val="0"/>
          <w:iCs w:val="0"/>
          <w:color w:val="auto"/>
        </w:rPr>
        <w:tab/>
        <w:t xml:space="preserve">      </w:t>
      </w:r>
      <w:r>
        <w:rPr>
          <w:rFonts w:ascii="Times New Roman" w:hAnsi="Times New Roman" w:cs="Times New Roman"/>
          <w:i w:val="0"/>
          <w:iCs w:val="0"/>
          <w:color w:val="auto"/>
        </w:rPr>
        <w:t xml:space="preserve">                                        </w:t>
      </w:r>
      <w:r w:rsidRPr="00EA373F">
        <w:rPr>
          <w:rFonts w:ascii="Times New Roman" w:hAnsi="Times New Roman" w:cs="Times New Roman"/>
          <w:i w:val="0"/>
          <w:iCs w:val="0"/>
          <w:color w:val="auto"/>
        </w:rPr>
        <w:t xml:space="preserve">    Załącznik nr 7do Ogłoszenia</w:t>
      </w:r>
    </w:p>
    <w:p w:rsidR="00A539E7" w:rsidRPr="00EA373F" w:rsidRDefault="00A539E7" w:rsidP="00941A9A">
      <w:pPr>
        <w:pStyle w:val="Tekstpodstawowywcity"/>
        <w:rPr>
          <w:rFonts w:ascii="Times New Roman" w:hAnsi="Times New Roman" w:cs="Times New Roman"/>
          <w:i w:val="0"/>
          <w:iCs w:val="0"/>
          <w:color w:val="auto"/>
        </w:rPr>
      </w:pPr>
    </w:p>
    <w:p w:rsidR="00A539E7" w:rsidRPr="00EA373F" w:rsidRDefault="00A539E7" w:rsidP="00941A9A">
      <w:pPr>
        <w:pStyle w:val="Tekstpodstawowywcity"/>
        <w:rPr>
          <w:rFonts w:ascii="Times New Roman" w:hAnsi="Times New Roman" w:cs="Times New Roman"/>
          <w:i w:val="0"/>
          <w:iCs w:val="0"/>
          <w:color w:val="auto"/>
        </w:rPr>
      </w:pPr>
    </w:p>
    <w:p w:rsidR="00A539E7" w:rsidRPr="00EA373F" w:rsidRDefault="00A539E7" w:rsidP="00941A9A">
      <w:pPr>
        <w:ind w:left="1416" w:firstLine="708"/>
        <w:jc w:val="both"/>
        <w:rPr>
          <w:rFonts w:ascii="Times New Roman" w:hAnsi="Times New Roman" w:cs="Times New Roman"/>
          <w:b/>
          <w:bCs/>
        </w:rPr>
      </w:pPr>
      <w:r w:rsidRPr="00EA373F">
        <w:rPr>
          <w:rFonts w:ascii="Times New Roman" w:hAnsi="Times New Roman" w:cs="Times New Roman"/>
          <w:b/>
          <w:bCs/>
        </w:rPr>
        <w:t xml:space="preserve">      Umowa </w:t>
      </w:r>
      <w:r>
        <w:rPr>
          <w:rFonts w:ascii="Times New Roman" w:hAnsi="Times New Roman" w:cs="Times New Roman"/>
          <w:b/>
          <w:bCs/>
        </w:rPr>
        <w:t>o świadczenie usług Nr WZSP.ZP.2.2018</w:t>
      </w:r>
    </w:p>
    <w:p w:rsidR="00A539E7" w:rsidRPr="00EA373F" w:rsidRDefault="00A539E7" w:rsidP="00941A9A">
      <w:pPr>
        <w:ind w:left="2124" w:firstLine="708"/>
        <w:jc w:val="both"/>
        <w:rPr>
          <w:rFonts w:ascii="Times New Roman" w:hAnsi="Times New Roman" w:cs="Times New Roman"/>
          <w:b/>
          <w:bCs/>
        </w:rPr>
      </w:pPr>
      <w:r w:rsidRPr="00EA373F">
        <w:rPr>
          <w:rFonts w:ascii="Times New Roman" w:hAnsi="Times New Roman" w:cs="Times New Roman"/>
          <w:b/>
          <w:bCs/>
        </w:rPr>
        <w:t xml:space="preserve">zawarta w dniu .............................. w Słupsku  </w:t>
      </w:r>
    </w:p>
    <w:p w:rsidR="00A539E7" w:rsidRPr="00EA373F" w:rsidRDefault="00A539E7" w:rsidP="00941A9A">
      <w:pPr>
        <w:jc w:val="both"/>
        <w:rPr>
          <w:rFonts w:ascii="Times New Roman" w:hAnsi="Times New Roman" w:cs="Times New Roman"/>
          <w:b/>
          <w:bCs/>
        </w:rPr>
      </w:pPr>
      <w:r w:rsidRPr="00EA373F">
        <w:rPr>
          <w:rFonts w:ascii="Times New Roman" w:hAnsi="Times New Roman" w:cs="Times New Roman"/>
          <w:b/>
          <w:bCs/>
        </w:rPr>
        <w:t xml:space="preserve">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pomiędzy: </w:t>
      </w:r>
    </w:p>
    <w:p w:rsidR="00A539E7" w:rsidRPr="00EA373F" w:rsidRDefault="00A539E7" w:rsidP="00941A9A">
      <w:pPr>
        <w:spacing w:line="360" w:lineRule="auto"/>
        <w:ind w:left="708"/>
        <w:rPr>
          <w:rFonts w:ascii="Times New Roman" w:hAnsi="Times New Roman" w:cs="Times New Roman"/>
          <w:b/>
          <w:bCs/>
        </w:rPr>
      </w:pPr>
      <w:r w:rsidRPr="00EA373F">
        <w:rPr>
          <w:rFonts w:ascii="Times New Roman" w:hAnsi="Times New Roman" w:cs="Times New Roman"/>
          <w:b/>
          <w:bCs/>
        </w:rPr>
        <w:t xml:space="preserve">Województwem  Pomorskiem / Wojewódzkim Zespołem Szkół Policealnych </w:t>
      </w:r>
    </w:p>
    <w:p w:rsidR="00A539E7" w:rsidRPr="00EA373F" w:rsidRDefault="00A539E7" w:rsidP="00941A9A">
      <w:pPr>
        <w:spacing w:line="360" w:lineRule="auto"/>
        <w:ind w:left="708"/>
        <w:rPr>
          <w:rFonts w:ascii="Times New Roman" w:hAnsi="Times New Roman" w:cs="Times New Roman"/>
        </w:rPr>
      </w:pPr>
      <w:r w:rsidRPr="00EA373F">
        <w:rPr>
          <w:rFonts w:ascii="Times New Roman" w:hAnsi="Times New Roman" w:cs="Times New Roman"/>
        </w:rPr>
        <w:t xml:space="preserve"> ul. Okopowa 21/27, 80-810 Gdańsk, NIP: 583-31-63-786, REGON:191674836</w:t>
      </w:r>
    </w:p>
    <w:p w:rsidR="00A539E7" w:rsidRPr="00EA373F" w:rsidRDefault="00A539E7" w:rsidP="00941A9A">
      <w:pPr>
        <w:spacing w:line="360" w:lineRule="auto"/>
        <w:ind w:firstLine="708"/>
        <w:rPr>
          <w:rFonts w:ascii="Times New Roman" w:hAnsi="Times New Roman" w:cs="Times New Roman"/>
        </w:rPr>
      </w:pPr>
      <w:r w:rsidRPr="00EA373F">
        <w:rPr>
          <w:rFonts w:ascii="Times New Roman" w:hAnsi="Times New Roman" w:cs="Times New Roman"/>
        </w:rPr>
        <w:t>Adres korespondencyjny:</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b/>
          <w:bCs/>
        </w:rPr>
        <w:t>Wojewódzkim Zespołem Szkół Policealnych w Słupsku</w:t>
      </w:r>
      <w:r w:rsidRPr="00EA373F">
        <w:rPr>
          <w:rFonts w:ascii="Times New Roman" w:hAnsi="Times New Roman" w:cs="Times New Roman"/>
        </w:rPr>
        <w:t xml:space="preserve"> ul. Bałtycka 29, 76-200 Słupsk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zwanym dalej „</w:t>
      </w:r>
      <w:r w:rsidRPr="00EA373F">
        <w:rPr>
          <w:rFonts w:ascii="Times New Roman" w:hAnsi="Times New Roman" w:cs="Times New Roman"/>
          <w:b/>
          <w:bCs/>
        </w:rPr>
        <w:t>Zamawiającym”</w:t>
      </w:r>
      <w:r w:rsidRPr="00EA373F">
        <w:rPr>
          <w:rFonts w:ascii="Times New Roman" w:hAnsi="Times New Roman" w:cs="Times New Roman"/>
        </w:rPr>
        <w:t xml:space="preserve"> </w:t>
      </w:r>
      <w:r w:rsidRPr="00EA373F">
        <w:rPr>
          <w:rFonts w:ascii="Times New Roman" w:hAnsi="Times New Roman" w:cs="Times New Roman"/>
        </w:rPr>
        <w:tab/>
      </w:r>
      <w:r w:rsidRPr="00EA373F">
        <w:rPr>
          <w:rFonts w:ascii="Times New Roman" w:hAnsi="Times New Roman" w:cs="Times New Roman"/>
        </w:rPr>
        <w:tab/>
        <w:t xml:space="preserve">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w imieniu którego działają:……………………………………………………………………………</w:t>
      </w:r>
    </w:p>
    <w:p w:rsidR="00A539E7" w:rsidRPr="00EA373F" w:rsidRDefault="00A539E7" w:rsidP="00941A9A">
      <w:pPr>
        <w:jc w:val="both"/>
        <w:rPr>
          <w:rFonts w:ascii="Times New Roman" w:hAnsi="Times New Roman" w:cs="Times New Roman"/>
        </w:rPr>
      </w:pPr>
      <w:r w:rsidRPr="00EA373F">
        <w:rPr>
          <w:rFonts w:ascii="Times New Roman" w:hAnsi="Times New Roman" w:cs="Times New Roman"/>
        </w:rPr>
        <w:tab/>
        <w:t>a……………………………………………………………………………………</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zwanym dalej „</w:t>
      </w:r>
      <w:r w:rsidRPr="00EA373F">
        <w:rPr>
          <w:rFonts w:ascii="Times New Roman" w:hAnsi="Times New Roman" w:cs="Times New Roman"/>
          <w:b/>
          <w:bCs/>
        </w:rPr>
        <w:t>Wykonawcą”</w:t>
      </w:r>
      <w:r w:rsidRPr="00EA373F">
        <w:rPr>
          <w:rFonts w:ascii="Times New Roman" w:hAnsi="Times New Roman" w:cs="Times New Roman"/>
        </w:rPr>
        <w:t xml:space="preserve"> </w:t>
      </w:r>
    </w:p>
    <w:p w:rsidR="00A539E7" w:rsidRPr="00EA373F" w:rsidRDefault="00A539E7" w:rsidP="00941A9A">
      <w:pPr>
        <w:jc w:val="both"/>
        <w:rPr>
          <w:rFonts w:ascii="Times New Roman" w:hAnsi="Times New Roman" w:cs="Times New Roman"/>
        </w:rPr>
      </w:pPr>
      <w:r w:rsidRPr="00EA373F">
        <w:rPr>
          <w:rFonts w:ascii="Times New Roman" w:hAnsi="Times New Roman" w:cs="Times New Roman"/>
        </w:rPr>
        <w:tab/>
        <w:t>…………………………………………………………………………………………</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Zgodnie z ustawą z dnia 29 stycznia 2004 r. Prawo zamówień publicznych, zwaną dalej „u.p.z.p.”,  po rozstrzygnięciu postępowania przeprowadzonego na podstawie przepisów określonych w dziale III, rozdział 6 „Zamówienia na usługi społeczne                    i inne szczegó</w:t>
      </w:r>
      <w:r w:rsidR="00663376">
        <w:rPr>
          <w:rFonts w:ascii="Times New Roman" w:hAnsi="Times New Roman" w:cs="Times New Roman"/>
        </w:rPr>
        <w:t>lne usługi” zgodnie  z art. 138</w:t>
      </w:r>
      <w:r w:rsidRPr="00EA373F">
        <w:rPr>
          <w:rFonts w:ascii="Times New Roman" w:hAnsi="Times New Roman" w:cs="Times New Roman"/>
        </w:rPr>
        <w:t xml:space="preserve">o </w:t>
      </w:r>
      <w:r w:rsidR="00663376">
        <w:rPr>
          <w:rFonts w:ascii="Times New Roman" w:hAnsi="Times New Roman" w:cs="Times New Roman"/>
        </w:rPr>
        <w:t xml:space="preserve"> </w:t>
      </w:r>
      <w:r w:rsidRPr="00EA373F">
        <w:rPr>
          <w:rFonts w:ascii="Times New Roman" w:hAnsi="Times New Roman" w:cs="Times New Roman"/>
        </w:rPr>
        <w:t xml:space="preserve">ustawy Pzp, o wartości poniżej 750 000 euro na zorganizowanie i przeprowadzenie </w:t>
      </w:r>
      <w:r w:rsidR="00355404">
        <w:rPr>
          <w:rFonts w:ascii="Times New Roman" w:hAnsi="Times New Roman" w:cs="Times New Roman"/>
          <w:b/>
          <w:bCs/>
        </w:rPr>
        <w:t>kursu  języka niemieckiego</w:t>
      </w:r>
      <w:r w:rsidRPr="00760F96">
        <w:rPr>
          <w:rFonts w:ascii="Times New Roman" w:hAnsi="Times New Roman" w:cs="Times New Roman"/>
          <w:b/>
          <w:bCs/>
        </w:rPr>
        <w:t xml:space="preserve"> zawodowego rozszerzonego </w:t>
      </w:r>
      <w:r w:rsidR="00355404">
        <w:rPr>
          <w:rFonts w:ascii="Times New Roman" w:hAnsi="Times New Roman" w:cs="Times New Roman"/>
        </w:rPr>
        <w:t>dla nauczycieli</w:t>
      </w:r>
      <w:r>
        <w:rPr>
          <w:rFonts w:ascii="Times New Roman" w:hAnsi="Times New Roman" w:cs="Times New Roman"/>
        </w:rPr>
        <w:t xml:space="preserve"> </w:t>
      </w:r>
      <w:r w:rsidRPr="00EA373F">
        <w:rPr>
          <w:rFonts w:ascii="Times New Roman" w:hAnsi="Times New Roman" w:cs="Times New Roman"/>
        </w:rPr>
        <w:t xml:space="preserve">Wojewódzkiego Zespołu Szkół Policealnych </w:t>
      </w:r>
      <w:r w:rsidR="00355404">
        <w:rPr>
          <w:rFonts w:ascii="Times New Roman" w:hAnsi="Times New Roman" w:cs="Times New Roman"/>
        </w:rPr>
        <w:t xml:space="preserve">                         </w:t>
      </w:r>
      <w:r w:rsidRPr="00EA373F">
        <w:rPr>
          <w:rFonts w:ascii="Times New Roman" w:hAnsi="Times New Roman" w:cs="Times New Roman"/>
        </w:rPr>
        <w:t xml:space="preserve">w Słupsku </w:t>
      </w:r>
      <w:r w:rsidR="00355404">
        <w:rPr>
          <w:rFonts w:ascii="Times New Roman" w:hAnsi="Times New Roman" w:cs="Times New Roman"/>
        </w:rPr>
        <w:t xml:space="preserve"> </w:t>
      </w:r>
      <w:r w:rsidRPr="00EA373F">
        <w:rPr>
          <w:rFonts w:ascii="Times New Roman" w:hAnsi="Times New Roman" w:cs="Times New Roman"/>
        </w:rPr>
        <w:t xml:space="preserve">w związku  z realizacją projektu 3.3.1. pn: „Podniesienie jakości szkolnictwa zawodowego wojewódzkich zespołów szkół </w:t>
      </w:r>
      <w:r>
        <w:rPr>
          <w:rFonts w:ascii="Times New Roman" w:hAnsi="Times New Roman" w:cs="Times New Roman"/>
        </w:rPr>
        <w:t xml:space="preserve">policealnych  </w:t>
      </w:r>
      <w:r w:rsidR="00355404">
        <w:rPr>
          <w:rFonts w:ascii="Times New Roman" w:hAnsi="Times New Roman" w:cs="Times New Roman"/>
        </w:rPr>
        <w:t xml:space="preserve">w Gdańsku, Gdyni </w:t>
      </w:r>
      <w:r>
        <w:rPr>
          <w:rFonts w:ascii="Times New Roman" w:hAnsi="Times New Roman" w:cs="Times New Roman"/>
        </w:rPr>
        <w:t xml:space="preserve"> </w:t>
      </w:r>
      <w:r w:rsidRPr="00EA373F">
        <w:rPr>
          <w:rFonts w:ascii="Times New Roman" w:hAnsi="Times New Roman" w:cs="Times New Roman"/>
        </w:rPr>
        <w:t xml:space="preserve">i Słupsku” w ramach Regionalnego Programu Operacyjnego Województwa Pomorskiego na lata 2014 – 2020 ( Działanie: 3.3. Edukacja zawodowa; Poddziałanie 3.3.1. Jakość edukacji zawodowej) zwanego dalej "Projektem", znak sprawy …./…./…./ - Strony zawierają niniejszą umowę, zwaną dalej „Umową”, o treści następującej: </w:t>
      </w:r>
    </w:p>
    <w:p w:rsidR="00A539E7" w:rsidRPr="00EA373F" w:rsidRDefault="00A539E7" w:rsidP="00941A9A">
      <w:pPr>
        <w:ind w:left="2832" w:firstLine="708"/>
        <w:jc w:val="both"/>
        <w:rPr>
          <w:rFonts w:ascii="Times New Roman" w:hAnsi="Times New Roman" w:cs="Times New Roman"/>
          <w:b/>
          <w:bCs/>
        </w:rPr>
      </w:pPr>
      <w:r w:rsidRPr="00EA373F">
        <w:rPr>
          <w:rFonts w:ascii="Times New Roman" w:hAnsi="Times New Roman" w:cs="Times New Roman"/>
          <w:b/>
          <w:bCs/>
        </w:rPr>
        <w:t xml:space="preserve">                       § 1. </w:t>
      </w:r>
    </w:p>
    <w:p w:rsidR="00A539E7" w:rsidRPr="00EA373F" w:rsidRDefault="00A539E7" w:rsidP="00941A9A">
      <w:pPr>
        <w:ind w:left="708"/>
        <w:jc w:val="both"/>
        <w:rPr>
          <w:rFonts w:ascii="Times New Roman" w:hAnsi="Times New Roman" w:cs="Times New Roman"/>
          <w:b/>
          <w:bCs/>
        </w:rPr>
      </w:pPr>
      <w:r w:rsidRPr="00EA373F">
        <w:rPr>
          <w:rFonts w:ascii="Times New Roman" w:hAnsi="Times New Roman" w:cs="Times New Roman"/>
          <w:b/>
          <w:bCs/>
        </w:rPr>
        <w:t xml:space="preserve">                                                  Przedmiot zamówienia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1. Umowa dotyczy</w:t>
      </w:r>
      <w:r>
        <w:rPr>
          <w:rFonts w:ascii="Times New Roman" w:hAnsi="Times New Roman" w:cs="Times New Roman"/>
        </w:rPr>
        <w:t xml:space="preserve"> zorganizowania i prze</w:t>
      </w:r>
      <w:r w:rsidR="00355404">
        <w:rPr>
          <w:rFonts w:ascii="Times New Roman" w:hAnsi="Times New Roman" w:cs="Times New Roman"/>
        </w:rPr>
        <w:t xml:space="preserve">prowadzenia języka niemieckiego </w:t>
      </w:r>
      <w:r>
        <w:rPr>
          <w:rFonts w:ascii="Times New Roman" w:hAnsi="Times New Roman" w:cs="Times New Roman"/>
        </w:rPr>
        <w:t>zawodowego rozszerzonego</w:t>
      </w:r>
      <w:r w:rsidRPr="00EA373F">
        <w:rPr>
          <w:rFonts w:ascii="Times New Roman" w:hAnsi="Times New Roman" w:cs="Times New Roman"/>
        </w:rPr>
        <w:t>.</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2. Przedmiot Umowy zostanie wykonany zgodnie z: </w:t>
      </w:r>
    </w:p>
    <w:p w:rsidR="00A539E7" w:rsidRPr="00EA373F" w:rsidRDefault="00A539E7" w:rsidP="00941A9A">
      <w:pPr>
        <w:ind w:left="708" w:firstLine="708"/>
        <w:jc w:val="both"/>
        <w:rPr>
          <w:rFonts w:ascii="Times New Roman" w:hAnsi="Times New Roman" w:cs="Times New Roman"/>
        </w:rPr>
      </w:pPr>
      <w:r w:rsidRPr="00EA373F">
        <w:rPr>
          <w:rFonts w:ascii="Times New Roman" w:hAnsi="Times New Roman" w:cs="Times New Roman"/>
        </w:rPr>
        <w:t xml:space="preserve">1) ofertą Wykonawcy, </w:t>
      </w:r>
    </w:p>
    <w:p w:rsidR="00A539E7" w:rsidRPr="00EA373F" w:rsidRDefault="00A539E7" w:rsidP="00941A9A">
      <w:pPr>
        <w:ind w:left="708" w:firstLine="708"/>
        <w:jc w:val="both"/>
        <w:rPr>
          <w:rFonts w:ascii="Times New Roman" w:hAnsi="Times New Roman" w:cs="Times New Roman"/>
        </w:rPr>
      </w:pPr>
      <w:r w:rsidRPr="00EA373F">
        <w:rPr>
          <w:rFonts w:ascii="Times New Roman" w:hAnsi="Times New Roman" w:cs="Times New Roman"/>
        </w:rPr>
        <w:t xml:space="preserve">2) szczegółowym opisem przedmiotu zamówienia, zwanym dalej „SOPZ”,  - który stanowi  załączniki do Umowy.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2. Wykonawca zobowiązuje się do wykonania przedmiotu Umowy w</w:t>
      </w:r>
      <w:r>
        <w:rPr>
          <w:rFonts w:ascii="Times New Roman" w:hAnsi="Times New Roman" w:cs="Times New Roman"/>
        </w:rPr>
        <w:t xml:space="preserve"> terminie od dnia zawarcia umowy   </w:t>
      </w:r>
      <w:r w:rsidR="001E14E5">
        <w:rPr>
          <w:rFonts w:ascii="Times New Roman" w:hAnsi="Times New Roman" w:cs="Times New Roman"/>
          <w:b/>
          <w:bCs/>
        </w:rPr>
        <w:t xml:space="preserve">do  14 grudnia 2019 </w:t>
      </w:r>
      <w:r w:rsidRPr="00B83F33">
        <w:rPr>
          <w:rFonts w:ascii="Times New Roman" w:hAnsi="Times New Roman" w:cs="Times New Roman"/>
          <w:b/>
          <w:bCs/>
        </w:rPr>
        <w:t>roku.</w:t>
      </w:r>
      <w:r w:rsidRPr="00EA373F">
        <w:rPr>
          <w:rFonts w:ascii="Times New Roman" w:hAnsi="Times New Roman" w:cs="Times New Roman"/>
        </w:rPr>
        <w:t xml:space="preserve"> </w:t>
      </w:r>
    </w:p>
    <w:p w:rsidR="00A539E7" w:rsidRPr="00EA373F" w:rsidRDefault="00A539E7" w:rsidP="00941A9A">
      <w:pPr>
        <w:tabs>
          <w:tab w:val="num" w:pos="284"/>
          <w:tab w:val="num" w:pos="360"/>
        </w:tabs>
        <w:ind w:left="708"/>
        <w:jc w:val="both"/>
        <w:rPr>
          <w:rFonts w:ascii="Times New Roman" w:hAnsi="Times New Roman" w:cs="Times New Roman"/>
        </w:rPr>
      </w:pPr>
      <w:r w:rsidRPr="00EA373F">
        <w:rPr>
          <w:rFonts w:ascii="Times New Roman" w:hAnsi="Times New Roman" w:cs="Times New Roman"/>
        </w:rPr>
        <w:t xml:space="preserve">3. Zlecenie wykonania części przedmiotu Umowy podwykonawcom nie zwalnia Wykonawcy od odpowiedzialności i zobowiązań wobec Zamawiającego wynikających z warunków Umowy. Wykonawca jest w pełni odpowiedzialny                    za wszelkie działania, uchybienia lub zaniedbania podwykonawców w takim samym stopniu, jakby to były działania, uchybienia lub zaniedbania Wykonawcy. </w:t>
      </w:r>
    </w:p>
    <w:p w:rsidR="00A539E7" w:rsidRPr="00EA373F" w:rsidRDefault="00A539E7" w:rsidP="00941A9A">
      <w:pPr>
        <w:tabs>
          <w:tab w:val="num" w:pos="284"/>
          <w:tab w:val="num" w:pos="360"/>
        </w:tabs>
        <w:ind w:left="708"/>
        <w:jc w:val="both"/>
        <w:rPr>
          <w:rFonts w:ascii="Times New Roman" w:eastAsia="PMingLiU" w:hAnsi="Times New Roman" w:cs="Times New Roman"/>
          <w:b/>
          <w:bCs/>
        </w:rPr>
      </w:pPr>
      <w:r w:rsidRPr="00EA373F">
        <w:rPr>
          <w:rFonts w:ascii="Times New Roman" w:hAnsi="Times New Roman" w:cs="Times New Roman"/>
        </w:rPr>
        <w:lastRenderedPageBreak/>
        <w:t>4. Umowa jest zawarta w ramach projektu „Podniesienie jakości szkolnictwa zawodowego wojewódzkich szkół policealnych w Gdańsku Gdyni i Słupsku”                      w ramach Osi Priorytetowej 3. Działania 3.3 Poddziałania 3.3.1.</w:t>
      </w:r>
      <w:r w:rsidRPr="00EA373F">
        <w:rPr>
          <w:rFonts w:ascii="Times New Roman" w:eastAsia="PMingLiU" w:hAnsi="Times New Roman" w:cs="Times New Roman"/>
          <w:b/>
          <w:bCs/>
        </w:rPr>
        <w:t xml:space="preserve"> </w:t>
      </w:r>
    </w:p>
    <w:p w:rsidR="00A539E7" w:rsidRPr="00EA373F" w:rsidRDefault="00A539E7" w:rsidP="00941A9A">
      <w:pPr>
        <w:tabs>
          <w:tab w:val="num" w:pos="284"/>
          <w:tab w:val="num" w:pos="360"/>
        </w:tabs>
        <w:ind w:left="708"/>
        <w:jc w:val="both"/>
        <w:rPr>
          <w:rFonts w:ascii="Times New Roman" w:eastAsia="PMingLiU" w:hAnsi="Times New Roman" w:cs="Times New Roman"/>
          <w:b/>
          <w:bCs/>
        </w:rPr>
      </w:pPr>
    </w:p>
    <w:p w:rsidR="00A539E7" w:rsidRPr="00EA373F" w:rsidRDefault="00A539E7" w:rsidP="00941A9A">
      <w:pPr>
        <w:ind w:left="4248" w:firstLine="708"/>
        <w:jc w:val="both"/>
        <w:rPr>
          <w:rFonts w:ascii="Times New Roman" w:hAnsi="Times New Roman" w:cs="Times New Roman"/>
          <w:b/>
          <w:bCs/>
        </w:rPr>
      </w:pPr>
      <w:r w:rsidRPr="00EA373F">
        <w:rPr>
          <w:rFonts w:ascii="Times New Roman" w:hAnsi="Times New Roman" w:cs="Times New Roman"/>
          <w:b/>
          <w:bCs/>
        </w:rPr>
        <w:t xml:space="preserve">§ 2. </w:t>
      </w:r>
    </w:p>
    <w:p w:rsidR="00A539E7" w:rsidRPr="00EA373F" w:rsidRDefault="00A539E7" w:rsidP="00941A9A">
      <w:pPr>
        <w:ind w:left="708"/>
        <w:jc w:val="both"/>
        <w:rPr>
          <w:rFonts w:ascii="Times New Roman" w:hAnsi="Times New Roman" w:cs="Times New Roman"/>
          <w:b/>
          <w:bCs/>
        </w:rPr>
      </w:pPr>
      <w:r w:rsidRPr="00EA373F">
        <w:rPr>
          <w:rFonts w:ascii="Times New Roman" w:hAnsi="Times New Roman" w:cs="Times New Roman"/>
          <w:b/>
          <w:bCs/>
        </w:rPr>
        <w:t xml:space="preserve">                                                                  Odbiory </w:t>
      </w:r>
    </w:p>
    <w:p w:rsidR="00A539E7" w:rsidRPr="00EA373F" w:rsidRDefault="00A539E7" w:rsidP="00941A9A">
      <w:pPr>
        <w:ind w:left="708"/>
        <w:jc w:val="both"/>
        <w:rPr>
          <w:rFonts w:ascii="Times New Roman" w:hAnsi="Times New Roman" w:cs="Times New Roman"/>
          <w:b/>
          <w:bCs/>
        </w:rPr>
      </w:pP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1. Program Kursu , zwany dalej „Programem”, uważa się za odebrany bez zastrzeżeń pod warunkiem podpisania przez Strony protokołu odbioru programu, zwanego dalej „POP”, który  w imieniu Stron podpisują odpowiednie osoby, o których mowa w § 10 ust. 5.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2. Jeżeli Zamawiający stwierdzi, że Program nie spełnia warunków, o których mowa                        w Umowie, odmawia on podpisania POP. W takim przypadku Wykonawca jest zobowiązany dostarczyć Zamawiającemu poprawiony  Program  w terminie 3 dni roboczych od dnia poinformowania Wykonawcy o odmowie podpisania POP.                     W przypadku dostarczenia poprawionego Programu  stosuje się postanowienie ust. 1.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3. Odbiór przeprowadzenia przez Wykonawcę zajęć nastąpi, pod warunkiem                      ich  zrealizowania przez Wykonawcę, w terminie 10 dni, licząc od dnia przeprowadzenia ostatnich zajęć w ramach Kursu, w drodze podpisania przez Strony Protokołu Odbioru Zajęć, zwanego dalej „POZ”.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4. POZ podpisują w imieniu Stron odpowiednie osoby, o których mowa w ust. 1.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5. POZ zostanie sporządzony na podstawie kompletnej dokumentacji Kursu, zwanej dalej „Dokumentacją” i zawierać będzie między innymi liczbę godzin przeprowadzonych zajęć w ramach Kursu  z wyszczególnieniem liczby  uczestników Kursu.  </w:t>
      </w:r>
    </w:p>
    <w:p w:rsidR="00A539E7" w:rsidRPr="00EA373F" w:rsidRDefault="00A539E7" w:rsidP="00941A9A">
      <w:pPr>
        <w:ind w:left="708"/>
        <w:jc w:val="both"/>
        <w:rPr>
          <w:rFonts w:ascii="Times New Roman" w:hAnsi="Times New Roman" w:cs="Times New Roman"/>
        </w:rPr>
      </w:pPr>
    </w:p>
    <w:p w:rsidR="00A539E7" w:rsidRPr="00EA373F" w:rsidRDefault="00A539E7" w:rsidP="00941A9A">
      <w:pPr>
        <w:ind w:left="4248" w:firstLine="708"/>
        <w:jc w:val="both"/>
        <w:rPr>
          <w:rFonts w:ascii="Times New Roman" w:hAnsi="Times New Roman" w:cs="Times New Roman"/>
          <w:b/>
          <w:bCs/>
        </w:rPr>
      </w:pPr>
      <w:r w:rsidRPr="00EA373F">
        <w:rPr>
          <w:rFonts w:ascii="Times New Roman" w:hAnsi="Times New Roman" w:cs="Times New Roman"/>
          <w:b/>
          <w:bCs/>
        </w:rPr>
        <w:t xml:space="preserve">§ 3. </w:t>
      </w:r>
    </w:p>
    <w:p w:rsidR="00A539E7" w:rsidRPr="00EA373F" w:rsidRDefault="00A539E7" w:rsidP="00941A9A">
      <w:pPr>
        <w:ind w:left="4248"/>
        <w:jc w:val="both"/>
        <w:rPr>
          <w:rStyle w:val="Odwoaniedokomentarza"/>
          <w:rFonts w:ascii="Times New Roman" w:hAnsi="Times New Roman"/>
          <w:lang w:eastAsia="en-US"/>
        </w:rPr>
      </w:pPr>
      <w:r w:rsidRPr="00EA373F">
        <w:rPr>
          <w:rFonts w:ascii="Times New Roman" w:hAnsi="Times New Roman" w:cs="Times New Roman"/>
          <w:b/>
          <w:bCs/>
        </w:rPr>
        <w:t xml:space="preserve">     Rozliczenia</w:t>
      </w:r>
    </w:p>
    <w:p w:rsidR="00A539E7" w:rsidRPr="00EA373F" w:rsidRDefault="00A539E7" w:rsidP="00941A9A">
      <w:pPr>
        <w:ind w:left="4248"/>
        <w:jc w:val="both"/>
        <w:rPr>
          <w:rFonts w:ascii="Times New Roman" w:hAnsi="Times New Roman" w:cs="Times New Roman"/>
          <w:b/>
          <w:bCs/>
        </w:rPr>
      </w:pPr>
    </w:p>
    <w:p w:rsidR="00A539E7" w:rsidRPr="00EA373F" w:rsidRDefault="00A539E7" w:rsidP="00190739">
      <w:pPr>
        <w:ind w:left="708"/>
        <w:jc w:val="both"/>
        <w:rPr>
          <w:rFonts w:ascii="Times New Roman" w:hAnsi="Times New Roman" w:cs="Times New Roman"/>
        </w:rPr>
      </w:pPr>
      <w:r w:rsidRPr="00EA373F">
        <w:rPr>
          <w:rFonts w:ascii="Times New Roman" w:hAnsi="Times New Roman" w:cs="Times New Roman"/>
        </w:rPr>
        <w:t xml:space="preserve">1. Strony ustalają stawkę za przeprowadzenie </w:t>
      </w:r>
      <w:r w:rsidR="00355404">
        <w:rPr>
          <w:rFonts w:ascii="Times New Roman" w:hAnsi="Times New Roman" w:cs="Times New Roman"/>
        </w:rPr>
        <w:t xml:space="preserve"> kursu języka niemieckiego</w:t>
      </w:r>
      <w:r>
        <w:rPr>
          <w:rFonts w:ascii="Times New Roman" w:hAnsi="Times New Roman" w:cs="Times New Roman"/>
        </w:rPr>
        <w:t xml:space="preserve"> zawodowego rozszerzonego za jedną godzinę</w:t>
      </w:r>
      <w:r w:rsidRPr="00EA373F">
        <w:rPr>
          <w:rFonts w:ascii="Times New Roman" w:hAnsi="Times New Roman" w:cs="Times New Roman"/>
        </w:rPr>
        <w:t xml:space="preserve"> kursu w następującej wysokości:……………..(słownie…) złotych brutto. </w:t>
      </w:r>
    </w:p>
    <w:p w:rsidR="00A539E7" w:rsidRPr="00EA373F" w:rsidRDefault="00A539E7" w:rsidP="00CD66B7">
      <w:pPr>
        <w:ind w:left="708"/>
        <w:jc w:val="both"/>
        <w:rPr>
          <w:rFonts w:ascii="Times New Roman" w:hAnsi="Times New Roman" w:cs="Times New Roman"/>
        </w:rPr>
      </w:pPr>
      <w:r w:rsidRPr="00EA373F">
        <w:rPr>
          <w:rFonts w:ascii="Times New Roman" w:hAnsi="Times New Roman" w:cs="Times New Roman"/>
        </w:rPr>
        <w:t xml:space="preserve">2. Maksymalne wynagrodzenie Wykonawcy z tytułu wykonania przez niego wszystkich zobowiązań wynikających z Umowy nie przekroczy łącznie kwoty………..  (słownie:……) złotych brutto. Kwota określona powyżej oznacza górną granicę, do jakiej Zamawiający zobowiązany jest do zapłaty Wykonawcy                   za świadczenia objęte Umową. </w:t>
      </w:r>
    </w:p>
    <w:p w:rsidR="00A539E7" w:rsidRPr="00EA373F" w:rsidRDefault="00A539E7" w:rsidP="00941A9A">
      <w:pPr>
        <w:ind w:left="708"/>
        <w:jc w:val="both"/>
        <w:rPr>
          <w:rFonts w:ascii="Times New Roman" w:hAnsi="Times New Roman" w:cs="Times New Roman"/>
        </w:rPr>
      </w:pPr>
      <w:r>
        <w:rPr>
          <w:rFonts w:ascii="Times New Roman" w:hAnsi="Times New Roman" w:cs="Times New Roman"/>
        </w:rPr>
        <w:t>3</w:t>
      </w:r>
      <w:r w:rsidRPr="00EA373F">
        <w:rPr>
          <w:rFonts w:ascii="Times New Roman" w:hAnsi="Times New Roman" w:cs="Times New Roman"/>
        </w:rPr>
        <w:t xml:space="preserve">. Wypłata wynagrodzenia, o którym mowa w ust.2  </w:t>
      </w:r>
    </w:p>
    <w:p w:rsidR="00A539E7" w:rsidRPr="00EA373F" w:rsidRDefault="00A539E7" w:rsidP="00941A9A">
      <w:pPr>
        <w:ind w:left="708" w:firstLine="708"/>
        <w:jc w:val="both"/>
        <w:rPr>
          <w:rFonts w:ascii="Times New Roman" w:hAnsi="Times New Roman" w:cs="Times New Roman"/>
        </w:rPr>
      </w:pPr>
      <w:r w:rsidRPr="00EA373F">
        <w:rPr>
          <w:rFonts w:ascii="Times New Roman" w:hAnsi="Times New Roman" w:cs="Times New Roman"/>
        </w:rPr>
        <w:t xml:space="preserve">1) po należytym zrealizowaniu przedmiotu Umowy, </w:t>
      </w:r>
    </w:p>
    <w:p w:rsidR="00A539E7" w:rsidRPr="00EA373F" w:rsidRDefault="00A539E7" w:rsidP="00941A9A">
      <w:pPr>
        <w:ind w:left="708" w:firstLine="708"/>
        <w:jc w:val="both"/>
        <w:rPr>
          <w:rFonts w:ascii="Times New Roman" w:hAnsi="Times New Roman" w:cs="Times New Roman"/>
        </w:rPr>
      </w:pPr>
      <w:r w:rsidRPr="00EA373F">
        <w:rPr>
          <w:rFonts w:ascii="Times New Roman" w:hAnsi="Times New Roman" w:cs="Times New Roman"/>
        </w:rPr>
        <w:t xml:space="preserve">2) na podstawie POZ podpisanego bez zastrzeżeń przez Strony, </w:t>
      </w:r>
    </w:p>
    <w:p w:rsidR="00A539E7" w:rsidRPr="00EA373F" w:rsidRDefault="00A539E7" w:rsidP="00941A9A">
      <w:pPr>
        <w:ind w:left="1416"/>
        <w:jc w:val="both"/>
        <w:rPr>
          <w:rFonts w:ascii="Times New Roman" w:hAnsi="Times New Roman" w:cs="Times New Roman"/>
        </w:rPr>
      </w:pPr>
      <w:r w:rsidRPr="00EA373F">
        <w:rPr>
          <w:rFonts w:ascii="Times New Roman" w:hAnsi="Times New Roman" w:cs="Times New Roman"/>
        </w:rPr>
        <w:t xml:space="preserve">3) po dostarczeniu prawidłowo wystawionego/wystawionej przez Wykonawcę pod względem formalno-rachunkowym rachunku/faktury, na adres Zamawiającego  wskazany w komparycji Umowy. </w:t>
      </w:r>
    </w:p>
    <w:p w:rsidR="00A539E7" w:rsidRDefault="00A539E7" w:rsidP="00941A9A">
      <w:pPr>
        <w:ind w:left="708"/>
        <w:jc w:val="both"/>
        <w:rPr>
          <w:rFonts w:ascii="Times New Roman" w:hAnsi="Times New Roman" w:cs="Times New Roman"/>
        </w:rPr>
      </w:pPr>
      <w:r>
        <w:rPr>
          <w:rFonts w:ascii="Times New Roman" w:hAnsi="Times New Roman" w:cs="Times New Roman"/>
        </w:rPr>
        <w:t>4</w:t>
      </w:r>
      <w:r w:rsidRPr="00EA373F">
        <w:rPr>
          <w:rFonts w:ascii="Times New Roman" w:hAnsi="Times New Roman" w:cs="Times New Roman"/>
        </w:rPr>
        <w:t>. Płatność wynagrodzenia nastąpi w ciągu 30 dni od dnia doręczenia Zamawiającemu prawid</w:t>
      </w:r>
      <w:r>
        <w:rPr>
          <w:rFonts w:ascii="Times New Roman" w:hAnsi="Times New Roman" w:cs="Times New Roman"/>
        </w:rPr>
        <w:t>łowo wystawionych dokumentów.</w:t>
      </w:r>
      <w:r w:rsidRPr="00EA373F">
        <w:rPr>
          <w:rFonts w:ascii="Times New Roman" w:hAnsi="Times New Roman" w:cs="Times New Roman"/>
        </w:rPr>
        <w:t xml:space="preserve"> Płatność nastąpi przelewem na rachunek ban</w:t>
      </w:r>
      <w:r>
        <w:rPr>
          <w:rFonts w:ascii="Times New Roman" w:hAnsi="Times New Roman" w:cs="Times New Roman"/>
        </w:rPr>
        <w:t xml:space="preserve">kowy Wykonawcy wskazany  </w:t>
      </w:r>
      <w:r w:rsidRPr="00EA373F">
        <w:rPr>
          <w:rFonts w:ascii="Times New Roman" w:hAnsi="Times New Roman" w:cs="Times New Roman"/>
        </w:rPr>
        <w:t xml:space="preserve">na rachunku/fakturze. </w:t>
      </w:r>
    </w:p>
    <w:p w:rsidR="00A539E7" w:rsidRPr="00EA373F" w:rsidRDefault="00A539E7" w:rsidP="00941A9A">
      <w:pPr>
        <w:ind w:left="708"/>
        <w:jc w:val="both"/>
        <w:rPr>
          <w:rFonts w:ascii="Times New Roman" w:hAnsi="Times New Roman" w:cs="Times New Roman"/>
        </w:rPr>
      </w:pPr>
    </w:p>
    <w:p w:rsidR="00A539E7" w:rsidRPr="00EA373F" w:rsidRDefault="00A539E7" w:rsidP="00941A9A">
      <w:pPr>
        <w:autoSpaceDE w:val="0"/>
        <w:autoSpaceDN w:val="0"/>
        <w:adjustRightInd w:val="0"/>
        <w:jc w:val="both"/>
        <w:rPr>
          <w:rFonts w:ascii="Times New Roman" w:hAnsi="Times New Roman" w:cs="Times New Roman"/>
          <w:b/>
          <w:bCs/>
        </w:rPr>
      </w:pPr>
      <w:r w:rsidRPr="00EA373F">
        <w:rPr>
          <w:rFonts w:ascii="Times New Roman" w:hAnsi="Times New Roman" w:cs="Times New Roman"/>
        </w:rPr>
        <w:tab/>
      </w:r>
      <w:r>
        <w:rPr>
          <w:rFonts w:ascii="Times New Roman" w:hAnsi="Times New Roman" w:cs="Times New Roman"/>
        </w:rPr>
        <w:t>5</w:t>
      </w:r>
      <w:r w:rsidRPr="00EA373F">
        <w:rPr>
          <w:rFonts w:ascii="Times New Roman" w:hAnsi="Times New Roman" w:cs="Times New Roman"/>
        </w:rPr>
        <w:t>.</w:t>
      </w:r>
      <w:r w:rsidRPr="00EA373F">
        <w:rPr>
          <w:rFonts w:ascii="Times New Roman" w:hAnsi="Times New Roman" w:cs="Times New Roman"/>
          <w:b/>
          <w:bCs/>
        </w:rPr>
        <w:t xml:space="preserve">  Dane do faktury:</w:t>
      </w:r>
    </w:p>
    <w:p w:rsidR="00A539E7" w:rsidRPr="00EA373F" w:rsidRDefault="00A539E7" w:rsidP="00941A9A">
      <w:pPr>
        <w:autoSpaceDE w:val="0"/>
        <w:autoSpaceDN w:val="0"/>
        <w:adjustRightInd w:val="0"/>
        <w:ind w:left="851"/>
        <w:jc w:val="both"/>
        <w:rPr>
          <w:rFonts w:ascii="Times New Roman" w:hAnsi="Times New Roman" w:cs="Times New Roman"/>
          <w:b/>
          <w:bCs/>
        </w:rPr>
      </w:pPr>
      <w:r w:rsidRPr="00EA373F">
        <w:rPr>
          <w:rFonts w:ascii="Times New Roman" w:hAnsi="Times New Roman" w:cs="Times New Roman"/>
          <w:b/>
          <w:bCs/>
        </w:rPr>
        <w:t xml:space="preserve">NABYWCA: </w:t>
      </w:r>
      <w:r w:rsidRPr="00EA373F">
        <w:rPr>
          <w:rFonts w:ascii="Times New Roman" w:hAnsi="Times New Roman" w:cs="Times New Roman"/>
          <w:lang w:eastAsia="ar-SA"/>
        </w:rPr>
        <w:t>Województwo Pomorskie</w:t>
      </w:r>
      <w:r w:rsidRPr="00EA373F">
        <w:rPr>
          <w:rFonts w:ascii="Times New Roman" w:hAnsi="Times New Roman" w:cs="Times New Roman"/>
          <w:b/>
          <w:bCs/>
        </w:rPr>
        <w:t xml:space="preserve"> </w:t>
      </w:r>
      <w:r w:rsidRPr="00EA373F">
        <w:rPr>
          <w:rFonts w:ascii="Times New Roman" w:hAnsi="Times New Roman" w:cs="Times New Roman"/>
          <w:lang w:eastAsia="ar-SA"/>
        </w:rPr>
        <w:t>ul. Okopowa 21/27</w:t>
      </w:r>
      <w:r w:rsidRPr="00EA373F">
        <w:rPr>
          <w:rFonts w:ascii="Times New Roman" w:hAnsi="Times New Roman" w:cs="Times New Roman"/>
          <w:b/>
          <w:bCs/>
        </w:rPr>
        <w:t xml:space="preserve">; </w:t>
      </w:r>
      <w:r w:rsidRPr="00EA373F">
        <w:rPr>
          <w:rFonts w:ascii="Times New Roman" w:hAnsi="Times New Roman" w:cs="Times New Roman"/>
          <w:lang w:eastAsia="ar-SA"/>
        </w:rPr>
        <w:t xml:space="preserve">80-810 Gdańsk </w:t>
      </w:r>
    </w:p>
    <w:p w:rsidR="00A539E7" w:rsidRPr="00EA373F" w:rsidRDefault="00A539E7" w:rsidP="00941A9A">
      <w:pPr>
        <w:tabs>
          <w:tab w:val="left" w:pos="7125"/>
        </w:tabs>
        <w:ind w:left="851"/>
        <w:rPr>
          <w:rFonts w:ascii="Times New Roman" w:hAnsi="Times New Roman" w:cs="Times New Roman"/>
          <w:lang w:eastAsia="ar-SA"/>
        </w:rPr>
      </w:pPr>
      <w:r w:rsidRPr="00EA373F">
        <w:rPr>
          <w:rFonts w:ascii="Times New Roman" w:hAnsi="Times New Roman" w:cs="Times New Roman"/>
          <w:lang w:eastAsia="ar-SA"/>
        </w:rPr>
        <w:lastRenderedPageBreak/>
        <w:t xml:space="preserve">NIP: 583-31-63-786 </w:t>
      </w:r>
    </w:p>
    <w:p w:rsidR="00A539E7" w:rsidRPr="00EA373F" w:rsidRDefault="00A539E7" w:rsidP="00941A9A">
      <w:pPr>
        <w:tabs>
          <w:tab w:val="left" w:pos="7125"/>
        </w:tabs>
        <w:ind w:left="851"/>
        <w:rPr>
          <w:rFonts w:ascii="Times New Roman" w:hAnsi="Times New Roman" w:cs="Times New Roman"/>
          <w:b/>
          <w:bCs/>
          <w:lang w:eastAsia="ar-SA"/>
        </w:rPr>
      </w:pPr>
      <w:r w:rsidRPr="00EA373F">
        <w:rPr>
          <w:rFonts w:ascii="Times New Roman" w:hAnsi="Times New Roman" w:cs="Times New Roman"/>
          <w:b/>
          <w:bCs/>
          <w:lang w:eastAsia="ar-SA"/>
        </w:rPr>
        <w:t>ODBIORCA/PŁATNIK</w:t>
      </w:r>
    </w:p>
    <w:p w:rsidR="00A539E7" w:rsidRPr="00EA373F" w:rsidRDefault="00A539E7" w:rsidP="00941A9A">
      <w:pPr>
        <w:tabs>
          <w:tab w:val="left" w:pos="7125"/>
        </w:tabs>
        <w:ind w:left="851"/>
        <w:rPr>
          <w:rFonts w:ascii="Times New Roman" w:hAnsi="Times New Roman" w:cs="Times New Roman"/>
          <w:lang w:eastAsia="ar-SA"/>
        </w:rPr>
      </w:pPr>
      <w:r w:rsidRPr="00EA373F">
        <w:rPr>
          <w:rFonts w:ascii="Times New Roman" w:hAnsi="Times New Roman" w:cs="Times New Roman"/>
          <w:lang w:eastAsia="ar-SA"/>
        </w:rPr>
        <w:t xml:space="preserve">Wojewódzki Zespół Szkół Policealnych ul. Bałtycka 29, 76-200 Słupsk </w:t>
      </w:r>
    </w:p>
    <w:p w:rsidR="00A539E7" w:rsidRPr="00EA373F" w:rsidRDefault="00A539E7" w:rsidP="00941A9A">
      <w:pPr>
        <w:ind w:left="708"/>
        <w:jc w:val="both"/>
        <w:rPr>
          <w:rFonts w:ascii="Times New Roman" w:hAnsi="Times New Roman" w:cs="Times New Roman"/>
        </w:rPr>
      </w:pPr>
      <w:r>
        <w:rPr>
          <w:rFonts w:ascii="Times New Roman" w:hAnsi="Times New Roman" w:cs="Times New Roman"/>
        </w:rPr>
        <w:t>6</w:t>
      </w:r>
      <w:r w:rsidRPr="00EA373F">
        <w:rPr>
          <w:rFonts w:ascii="Times New Roman" w:hAnsi="Times New Roman" w:cs="Times New Roman"/>
        </w:rPr>
        <w:t xml:space="preserve">. Dniem zapłaty wynagrodzenia będzie dzień obciążenia rachunku bankowego Zamawiającego.                                </w:t>
      </w:r>
    </w:p>
    <w:p w:rsidR="00A539E7" w:rsidRPr="00EA373F" w:rsidRDefault="00A539E7" w:rsidP="00941A9A">
      <w:pPr>
        <w:ind w:left="708"/>
        <w:jc w:val="both"/>
        <w:rPr>
          <w:rFonts w:ascii="Times New Roman" w:hAnsi="Times New Roman" w:cs="Times New Roman"/>
        </w:rPr>
      </w:pPr>
      <w:r>
        <w:rPr>
          <w:rFonts w:ascii="Times New Roman" w:hAnsi="Times New Roman" w:cs="Times New Roman"/>
        </w:rPr>
        <w:t>7</w:t>
      </w:r>
      <w:r w:rsidRPr="00EA373F">
        <w:rPr>
          <w:rFonts w:ascii="Times New Roman" w:hAnsi="Times New Roman" w:cs="Times New Roman"/>
        </w:rPr>
        <w:t xml:space="preserve">. Zapłata wynagrodzenia stanowi całość świadczenia wzajemnego Zamawiającego należnego na rzecz Wykonawcy z tytułu wykonania przez Wykonawcę wszystkich zobowiązań wynikających z Umowy. Zobowiązanie Zamawiającego zostanie zatem wykonane z chwilą zapłaty całości wynagrodzenia, a Wykonawca nie otrzyma żadnych dodatkowych świadczeń od Zamawiającego tytułem wynagrodzenia, zwrotu kosztów, wydatków lub nakładów. </w:t>
      </w:r>
    </w:p>
    <w:p w:rsidR="00A539E7" w:rsidRPr="00EA373F" w:rsidRDefault="00A539E7" w:rsidP="00941A9A">
      <w:pPr>
        <w:ind w:left="708"/>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8</w:t>
      </w:r>
      <w:r w:rsidRPr="00EA373F">
        <w:rPr>
          <w:rFonts w:ascii="Times New Roman" w:hAnsi="Times New Roman" w:cs="Times New Roman"/>
          <w:color w:val="000000"/>
          <w:shd w:val="clear" w:color="auto" w:fill="FFFFFF"/>
        </w:rPr>
        <w:t>. Wynagrodzenie jest współfinansowane ze środków Unii Europejskiej w ramach Europejskiego Funduszu Społecznego w ramach Regionalnego Programu Operacyjnego Województwa Pomorskiego na lata 2014-2020.</w:t>
      </w:r>
    </w:p>
    <w:p w:rsidR="00A539E7" w:rsidRPr="00EA373F" w:rsidRDefault="00A539E7" w:rsidP="00941A9A">
      <w:pPr>
        <w:ind w:left="708"/>
        <w:jc w:val="both"/>
        <w:rPr>
          <w:rFonts w:ascii="Times New Roman" w:hAnsi="Times New Roman" w:cs="Times New Roman"/>
        </w:rPr>
      </w:pPr>
    </w:p>
    <w:p w:rsidR="00A539E7" w:rsidRPr="00EA373F" w:rsidRDefault="00A539E7" w:rsidP="00941A9A">
      <w:pPr>
        <w:ind w:left="708"/>
        <w:jc w:val="both"/>
        <w:rPr>
          <w:rFonts w:ascii="Times New Roman" w:hAnsi="Times New Roman" w:cs="Times New Roman"/>
        </w:rPr>
      </w:pPr>
    </w:p>
    <w:p w:rsidR="00A539E7" w:rsidRPr="00EA373F" w:rsidRDefault="00A539E7" w:rsidP="00941A9A">
      <w:pPr>
        <w:ind w:left="4248" w:firstLine="708"/>
        <w:jc w:val="both"/>
        <w:rPr>
          <w:rFonts w:ascii="Times New Roman" w:hAnsi="Times New Roman" w:cs="Times New Roman"/>
          <w:b/>
          <w:bCs/>
        </w:rPr>
      </w:pPr>
      <w:r w:rsidRPr="00EA373F">
        <w:rPr>
          <w:rFonts w:ascii="Times New Roman" w:hAnsi="Times New Roman" w:cs="Times New Roman"/>
          <w:b/>
          <w:bCs/>
        </w:rPr>
        <w:t xml:space="preserve">§ 4.   </w:t>
      </w:r>
    </w:p>
    <w:p w:rsidR="00A539E7" w:rsidRPr="00EA373F" w:rsidRDefault="00A539E7" w:rsidP="00941A9A">
      <w:pPr>
        <w:ind w:left="2832" w:firstLine="708"/>
        <w:jc w:val="both"/>
        <w:rPr>
          <w:rFonts w:ascii="Times New Roman" w:hAnsi="Times New Roman" w:cs="Times New Roman"/>
          <w:b/>
          <w:bCs/>
        </w:rPr>
      </w:pPr>
      <w:r w:rsidRPr="00EA373F">
        <w:rPr>
          <w:rFonts w:ascii="Times New Roman" w:hAnsi="Times New Roman" w:cs="Times New Roman"/>
          <w:b/>
          <w:bCs/>
        </w:rPr>
        <w:t xml:space="preserve">Kontrola wykonywania Umowy </w:t>
      </w:r>
    </w:p>
    <w:p w:rsidR="00A539E7" w:rsidRPr="00EA373F" w:rsidRDefault="00A539E7" w:rsidP="00941A9A">
      <w:pPr>
        <w:ind w:left="2832" w:firstLine="708"/>
        <w:jc w:val="both"/>
        <w:rPr>
          <w:rFonts w:ascii="Times New Roman" w:hAnsi="Times New Roman" w:cs="Times New Roman"/>
          <w:b/>
          <w:bCs/>
        </w:rPr>
      </w:pPr>
    </w:p>
    <w:p w:rsidR="00355404" w:rsidRDefault="00A539E7" w:rsidP="00355404">
      <w:pPr>
        <w:ind w:left="708"/>
        <w:jc w:val="both"/>
        <w:rPr>
          <w:rFonts w:ascii="Times New Roman" w:hAnsi="Times New Roman" w:cs="Times New Roman"/>
        </w:rPr>
      </w:pPr>
      <w:r w:rsidRPr="00EA373F">
        <w:rPr>
          <w:rFonts w:ascii="Times New Roman" w:hAnsi="Times New Roman" w:cs="Times New Roman"/>
        </w:rPr>
        <w:t xml:space="preserve">1. Zamawiający zastrzega sobie prawo przeprowadzenia wizytacji zajęć prowadzonych na podstawie Umowy przez Wykonawcę, także bez wcześniejszego powiadomienia Wykonawcy o terminie wizytacji. Przedmiotem wizytacji będzie kontrola należytego wykonywania Umowy   przez Wykonawcę.  </w:t>
      </w:r>
    </w:p>
    <w:p w:rsidR="00A539E7" w:rsidRPr="00EA373F" w:rsidRDefault="00355404" w:rsidP="00355404">
      <w:pPr>
        <w:ind w:left="708"/>
        <w:jc w:val="both"/>
        <w:rPr>
          <w:rFonts w:ascii="Times New Roman" w:hAnsi="Times New Roman" w:cs="Times New Roman"/>
        </w:rPr>
      </w:pPr>
      <w:r>
        <w:rPr>
          <w:rFonts w:ascii="Times New Roman" w:hAnsi="Times New Roman" w:cs="Times New Roman"/>
        </w:rPr>
        <w:t>2.</w:t>
      </w:r>
      <w:r w:rsidR="00A539E7" w:rsidRPr="00EA373F">
        <w:rPr>
          <w:rFonts w:ascii="Times New Roman" w:hAnsi="Times New Roman" w:cs="Times New Roman"/>
        </w:rPr>
        <w:t xml:space="preserve">W ramach prawa kontroli prawidłowości wykonywania Umowy Zamawiający jest uprawniony do: </w:t>
      </w:r>
    </w:p>
    <w:p w:rsidR="00A539E7" w:rsidRPr="00EA373F" w:rsidRDefault="00A539E7" w:rsidP="00941A9A">
      <w:pPr>
        <w:ind w:left="708" w:firstLine="708"/>
        <w:jc w:val="both"/>
        <w:rPr>
          <w:rFonts w:ascii="Times New Roman" w:hAnsi="Times New Roman" w:cs="Times New Roman"/>
        </w:rPr>
      </w:pPr>
      <w:r w:rsidRPr="00EA373F">
        <w:rPr>
          <w:rFonts w:ascii="Times New Roman" w:hAnsi="Times New Roman" w:cs="Times New Roman"/>
        </w:rPr>
        <w:t xml:space="preserve">1) wyrażania opinii na temat wykonywania Umowy, </w:t>
      </w:r>
    </w:p>
    <w:p w:rsidR="00A539E7" w:rsidRPr="00EA373F" w:rsidRDefault="00A539E7" w:rsidP="00941A9A">
      <w:pPr>
        <w:ind w:left="1416"/>
        <w:jc w:val="both"/>
        <w:rPr>
          <w:rFonts w:ascii="Times New Roman" w:hAnsi="Times New Roman" w:cs="Times New Roman"/>
        </w:rPr>
      </w:pPr>
      <w:r w:rsidRPr="00EA373F">
        <w:rPr>
          <w:rFonts w:ascii="Times New Roman" w:hAnsi="Times New Roman" w:cs="Times New Roman"/>
        </w:rPr>
        <w:t xml:space="preserve">2) żądania dostarczenia przez Wykonawcę informacji dotyczących wykonywania   Umowy, </w:t>
      </w:r>
    </w:p>
    <w:p w:rsidR="00A539E7" w:rsidRPr="00EA373F" w:rsidRDefault="00A539E7" w:rsidP="00941A9A">
      <w:pPr>
        <w:ind w:left="1416"/>
        <w:jc w:val="both"/>
        <w:rPr>
          <w:rFonts w:ascii="Times New Roman" w:hAnsi="Times New Roman" w:cs="Times New Roman"/>
        </w:rPr>
      </w:pPr>
      <w:r w:rsidRPr="00EA373F">
        <w:rPr>
          <w:rFonts w:ascii="Times New Roman" w:hAnsi="Times New Roman" w:cs="Times New Roman"/>
        </w:rPr>
        <w:t xml:space="preserve">3) żądania od Wykonawcy usunięcia nieprawidłowości stwierdzonych                        w wyniku kontroli prawidłowości wykonywania Umowy.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 </w:t>
      </w:r>
    </w:p>
    <w:p w:rsidR="00A539E7" w:rsidRPr="00EA373F" w:rsidRDefault="00A539E7" w:rsidP="007F79D1">
      <w:pPr>
        <w:jc w:val="both"/>
        <w:rPr>
          <w:rFonts w:ascii="Times New Roman" w:hAnsi="Times New Roman" w:cs="Times New Roman"/>
        </w:rPr>
      </w:pPr>
    </w:p>
    <w:p w:rsidR="00A539E7" w:rsidRPr="00EA373F" w:rsidRDefault="00A539E7" w:rsidP="00941A9A">
      <w:pPr>
        <w:ind w:left="708"/>
        <w:jc w:val="both"/>
        <w:rPr>
          <w:rFonts w:ascii="Times New Roman" w:hAnsi="Times New Roman" w:cs="Times New Roman"/>
        </w:rPr>
      </w:pPr>
    </w:p>
    <w:p w:rsidR="00A539E7" w:rsidRPr="00EA373F" w:rsidRDefault="00A539E7" w:rsidP="00941A9A">
      <w:pPr>
        <w:ind w:left="4248" w:firstLine="708"/>
        <w:jc w:val="both"/>
        <w:rPr>
          <w:rFonts w:ascii="Times New Roman" w:hAnsi="Times New Roman" w:cs="Times New Roman"/>
          <w:b/>
          <w:bCs/>
        </w:rPr>
      </w:pPr>
      <w:r w:rsidRPr="00EA373F">
        <w:rPr>
          <w:rFonts w:ascii="Times New Roman" w:hAnsi="Times New Roman" w:cs="Times New Roman"/>
          <w:b/>
          <w:bCs/>
        </w:rPr>
        <w:t xml:space="preserve">§ 5. </w:t>
      </w:r>
    </w:p>
    <w:p w:rsidR="00A539E7" w:rsidRPr="00EA373F" w:rsidRDefault="00A539E7" w:rsidP="00941A9A">
      <w:pPr>
        <w:ind w:left="4248"/>
        <w:jc w:val="both"/>
        <w:rPr>
          <w:rFonts w:ascii="Times New Roman" w:hAnsi="Times New Roman" w:cs="Times New Roman"/>
          <w:b/>
          <w:bCs/>
        </w:rPr>
      </w:pPr>
      <w:r w:rsidRPr="00EA373F">
        <w:rPr>
          <w:rFonts w:ascii="Times New Roman" w:hAnsi="Times New Roman" w:cs="Times New Roman"/>
          <w:b/>
          <w:bCs/>
        </w:rPr>
        <w:t xml:space="preserve">Zmiana Umowy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1. Wszelkie zmiany Umowy wymagają formy pisemnego aneksu pod rygorem nieważności.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2.Wykonawca wnioskujący o zmianę Umowy przedkłada Zamawiającemu pisemne  uzasadnienie konieczności wprowadzenia zmian do Umowy.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3. Istotne zmiany postanowień zawartej Umowy w stosunku do treści oferty,                         na podstawie  której dokonano wyboru Wykonawcy, mogą dotyczyć: </w:t>
      </w:r>
    </w:p>
    <w:p w:rsidR="00A539E7" w:rsidRPr="00EA373F" w:rsidRDefault="00A539E7" w:rsidP="00941A9A">
      <w:pPr>
        <w:ind w:left="708" w:firstLine="708"/>
        <w:jc w:val="both"/>
        <w:rPr>
          <w:rFonts w:ascii="Times New Roman" w:hAnsi="Times New Roman" w:cs="Times New Roman"/>
        </w:rPr>
      </w:pPr>
      <w:r w:rsidRPr="00EA373F">
        <w:rPr>
          <w:rFonts w:ascii="Times New Roman" w:hAnsi="Times New Roman" w:cs="Times New Roman"/>
        </w:rPr>
        <w:t xml:space="preserve">1) któregokolwiek z terminów, o których mowa w Umowie lub </w:t>
      </w:r>
    </w:p>
    <w:p w:rsidR="00A539E7" w:rsidRPr="00EA373F" w:rsidRDefault="00A539E7" w:rsidP="00941A9A">
      <w:pPr>
        <w:ind w:left="708" w:firstLine="708"/>
        <w:jc w:val="both"/>
        <w:rPr>
          <w:rFonts w:ascii="Times New Roman" w:hAnsi="Times New Roman" w:cs="Times New Roman"/>
        </w:rPr>
      </w:pPr>
      <w:r w:rsidRPr="00EA373F">
        <w:rPr>
          <w:rFonts w:ascii="Times New Roman" w:hAnsi="Times New Roman" w:cs="Times New Roman"/>
        </w:rPr>
        <w:t xml:space="preserve">2) warunków płatności wynagrodzenia przysługującego Wykonawcy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4. Zmiany, o których mowa w ust. 3, mogą nastąpić w następujących przypadkach: </w:t>
      </w:r>
    </w:p>
    <w:p w:rsidR="00A539E7" w:rsidRPr="00EA373F" w:rsidRDefault="00A539E7" w:rsidP="00941A9A">
      <w:pPr>
        <w:ind w:left="1416"/>
        <w:jc w:val="both"/>
        <w:rPr>
          <w:rFonts w:ascii="Times New Roman" w:hAnsi="Times New Roman" w:cs="Times New Roman"/>
        </w:rPr>
      </w:pPr>
      <w:r w:rsidRPr="00EA373F">
        <w:rPr>
          <w:rFonts w:ascii="Times New Roman" w:hAnsi="Times New Roman" w:cs="Times New Roman"/>
        </w:rPr>
        <w:t xml:space="preserve">1) w zakresie, o którym mowa w ust. 3 pkt 1 - w przypadku przedłużenia lub przedłużania się terminu zakończenia postępowania o udzielenie niniejszego zamówienia,  </w:t>
      </w:r>
    </w:p>
    <w:p w:rsidR="00A539E7" w:rsidRPr="00EA373F" w:rsidRDefault="00A539E7" w:rsidP="00941A9A">
      <w:pPr>
        <w:ind w:left="1416"/>
        <w:jc w:val="both"/>
        <w:rPr>
          <w:rFonts w:ascii="Times New Roman" w:hAnsi="Times New Roman" w:cs="Times New Roman"/>
        </w:rPr>
      </w:pPr>
      <w:r w:rsidRPr="00EA373F">
        <w:rPr>
          <w:rFonts w:ascii="Times New Roman" w:hAnsi="Times New Roman" w:cs="Times New Roman"/>
        </w:rPr>
        <w:lastRenderedPageBreak/>
        <w:t>2) w zakresie, o którym mowa w ust. 3 pkt 2 - w przypadku zmian w trakcie wykonywania Umowy powszechnie obowiązujących przepisów  prawa –                              z zastrzeżeniem, że cena oferty brutto ustalona jest na cały okres obowiązywania Umowy i nie podlega podwyższeniu nawet w sytuacji zmiany przepisów dotyczących zmiany stawki podatku VAT.</w:t>
      </w:r>
    </w:p>
    <w:p w:rsidR="00A539E7" w:rsidRPr="00EA373F" w:rsidRDefault="00A539E7" w:rsidP="00941A9A">
      <w:pPr>
        <w:ind w:left="1416"/>
        <w:jc w:val="both"/>
        <w:rPr>
          <w:rFonts w:ascii="Times New Roman" w:hAnsi="Times New Roman" w:cs="Times New Roman"/>
        </w:rPr>
      </w:pPr>
    </w:p>
    <w:p w:rsidR="00A539E7" w:rsidRPr="00EA373F" w:rsidRDefault="00A539E7" w:rsidP="00941A9A">
      <w:pPr>
        <w:ind w:left="1416"/>
        <w:jc w:val="both"/>
        <w:rPr>
          <w:rFonts w:ascii="Times New Roman" w:hAnsi="Times New Roman" w:cs="Times New Roman"/>
        </w:rPr>
      </w:pPr>
    </w:p>
    <w:p w:rsidR="00A539E7" w:rsidRPr="00EA373F" w:rsidRDefault="00A539E7" w:rsidP="00941A9A">
      <w:pPr>
        <w:ind w:left="4248" w:firstLine="708"/>
        <w:jc w:val="both"/>
        <w:rPr>
          <w:rFonts w:ascii="Times New Roman" w:hAnsi="Times New Roman" w:cs="Times New Roman"/>
          <w:b/>
          <w:bCs/>
        </w:rPr>
      </w:pPr>
      <w:r w:rsidRPr="00EA373F">
        <w:rPr>
          <w:rFonts w:ascii="Times New Roman" w:hAnsi="Times New Roman" w:cs="Times New Roman"/>
          <w:b/>
          <w:bCs/>
        </w:rPr>
        <w:t>§ 6.</w:t>
      </w:r>
    </w:p>
    <w:p w:rsidR="00A539E7" w:rsidRPr="00EA373F" w:rsidRDefault="00A539E7" w:rsidP="00941A9A">
      <w:pPr>
        <w:ind w:left="4248"/>
        <w:jc w:val="both"/>
        <w:rPr>
          <w:rFonts w:ascii="Times New Roman" w:hAnsi="Times New Roman" w:cs="Times New Roman"/>
          <w:b/>
          <w:bCs/>
        </w:rPr>
      </w:pPr>
      <w:r w:rsidRPr="00EA373F">
        <w:rPr>
          <w:rFonts w:ascii="Times New Roman" w:hAnsi="Times New Roman" w:cs="Times New Roman"/>
          <w:b/>
          <w:bCs/>
        </w:rPr>
        <w:t xml:space="preserve"> Kary umowne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1. Wykonawca zapłaci Zamawiającemu kary umowne w następujących przypadkach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     i  wysokości: </w:t>
      </w:r>
    </w:p>
    <w:p w:rsidR="00A539E7" w:rsidRPr="00EA373F" w:rsidRDefault="00A539E7" w:rsidP="00941A9A">
      <w:pPr>
        <w:numPr>
          <w:ilvl w:val="0"/>
          <w:numId w:val="15"/>
        </w:numPr>
        <w:tabs>
          <w:tab w:val="clear" w:pos="1068"/>
          <w:tab w:val="num" w:pos="1776"/>
        </w:tabs>
        <w:ind w:left="1776"/>
        <w:jc w:val="both"/>
        <w:rPr>
          <w:rFonts w:ascii="Times New Roman" w:hAnsi="Times New Roman" w:cs="Times New Roman"/>
        </w:rPr>
      </w:pPr>
      <w:r w:rsidRPr="00EA373F">
        <w:rPr>
          <w:rFonts w:ascii="Times New Roman" w:hAnsi="Times New Roman" w:cs="Times New Roman"/>
        </w:rPr>
        <w:t xml:space="preserve">Wykonawca nie dostarczy Zamawiającemu Programu  w terminie  7 dni od dnia   zawarcia Umowy – w wysokości stanowiącej iloczyn obliczony według wzoru: </w:t>
      </w:r>
    </w:p>
    <w:p w:rsidR="00A539E7" w:rsidRPr="00EA373F" w:rsidRDefault="00A539E7" w:rsidP="00941A9A">
      <w:pPr>
        <w:ind w:left="708"/>
        <w:jc w:val="both"/>
        <w:rPr>
          <w:rFonts w:ascii="Times New Roman" w:hAnsi="Times New Roman" w:cs="Times New Roman"/>
        </w:rPr>
      </w:pPr>
      <w:r w:rsidRPr="00EA373F">
        <w:rPr>
          <w:rFonts w:ascii="Times New Roman" w:hAnsi="Times New Roman" w:cs="Times New Roman"/>
        </w:rPr>
        <w:t xml:space="preserve"> </w:t>
      </w:r>
    </w:p>
    <w:p w:rsidR="00A539E7" w:rsidRPr="00EA373F" w:rsidRDefault="00A539E7" w:rsidP="00941A9A">
      <w:pPr>
        <w:ind w:left="2124" w:firstLine="708"/>
        <w:jc w:val="both"/>
        <w:rPr>
          <w:rFonts w:ascii="Times New Roman" w:hAnsi="Times New Roman" w:cs="Times New Roman"/>
        </w:rPr>
      </w:pPr>
      <w:r w:rsidRPr="00EA373F">
        <w:rPr>
          <w:rFonts w:ascii="Times New Roman" w:hAnsi="Times New Roman" w:cs="Times New Roman"/>
        </w:rPr>
        <w:t xml:space="preserve">     0,2% wynagrodzenia x (razy) LD</w:t>
      </w:r>
    </w:p>
    <w:p w:rsidR="00A539E7" w:rsidRDefault="00A539E7" w:rsidP="00941A9A">
      <w:pPr>
        <w:ind w:left="1416"/>
        <w:jc w:val="both"/>
        <w:rPr>
          <w:rFonts w:ascii="Times New Roman" w:hAnsi="Times New Roman" w:cs="Times New Roman"/>
        </w:rPr>
      </w:pPr>
      <w:r w:rsidRPr="00EA373F">
        <w:rPr>
          <w:rFonts w:ascii="Times New Roman" w:hAnsi="Times New Roman" w:cs="Times New Roman"/>
        </w:rPr>
        <w:t>gdzie:  wynagrodzenie = wynagrodzenie,</w:t>
      </w:r>
      <w:r>
        <w:rPr>
          <w:rFonts w:ascii="Times New Roman" w:hAnsi="Times New Roman" w:cs="Times New Roman"/>
        </w:rPr>
        <w:t xml:space="preserve"> o którym mowa w § 3 ust. 2,               LD = liczba dni opóźnienia dostarczenia Programu,</w:t>
      </w:r>
    </w:p>
    <w:p w:rsidR="00A539E7" w:rsidRDefault="00A539E7" w:rsidP="00941A9A">
      <w:pPr>
        <w:ind w:left="1416"/>
        <w:jc w:val="both"/>
        <w:rPr>
          <w:rFonts w:ascii="Times New Roman" w:hAnsi="Times New Roman" w:cs="Times New Roman"/>
        </w:rPr>
      </w:pPr>
      <w:r>
        <w:rPr>
          <w:rFonts w:ascii="Times New Roman" w:hAnsi="Times New Roman" w:cs="Times New Roman"/>
        </w:rPr>
        <w:t xml:space="preserve"> lub </w:t>
      </w:r>
    </w:p>
    <w:p w:rsidR="00A539E7" w:rsidRDefault="00A539E7" w:rsidP="006B0CF0">
      <w:pPr>
        <w:ind w:left="1416"/>
        <w:jc w:val="both"/>
        <w:rPr>
          <w:rFonts w:ascii="Times New Roman" w:hAnsi="Times New Roman" w:cs="Times New Roman"/>
        </w:rPr>
      </w:pPr>
      <w:r>
        <w:rPr>
          <w:rFonts w:ascii="Times New Roman" w:hAnsi="Times New Roman" w:cs="Times New Roman"/>
        </w:rPr>
        <w:t xml:space="preserve">2) Wykonawca nie dotrzymuje terminu wykonania Zamówienia            </w:t>
      </w:r>
      <w:r w:rsidR="001E14E5">
        <w:rPr>
          <w:rFonts w:ascii="Times New Roman" w:hAnsi="Times New Roman" w:cs="Times New Roman"/>
        </w:rPr>
        <w:t xml:space="preserve">                ( 14 grudnia</w:t>
      </w:r>
      <w:r w:rsidR="00663376">
        <w:rPr>
          <w:rFonts w:ascii="Times New Roman" w:hAnsi="Times New Roman" w:cs="Times New Roman"/>
        </w:rPr>
        <w:t xml:space="preserve"> 2019</w:t>
      </w:r>
      <w:r>
        <w:rPr>
          <w:rFonts w:ascii="Times New Roman" w:hAnsi="Times New Roman" w:cs="Times New Roman"/>
        </w:rPr>
        <w:t xml:space="preserve">) – w wysokości 0,2% wynagrodzenia, o którym mowa </w:t>
      </w:r>
      <w:r w:rsidR="00663376">
        <w:rPr>
          <w:rFonts w:ascii="Times New Roman" w:hAnsi="Times New Roman" w:cs="Times New Roman"/>
        </w:rPr>
        <w:t xml:space="preserve">                 </w:t>
      </w:r>
      <w:r>
        <w:rPr>
          <w:rFonts w:ascii="Times New Roman" w:hAnsi="Times New Roman" w:cs="Times New Roman"/>
        </w:rPr>
        <w:t xml:space="preserve">w § 3 ust. 2, za każdy dzień opóźnienia,  </w:t>
      </w:r>
    </w:p>
    <w:p w:rsidR="00A539E7" w:rsidRDefault="00A539E7" w:rsidP="00941A9A">
      <w:pPr>
        <w:ind w:left="1416"/>
        <w:jc w:val="both"/>
        <w:rPr>
          <w:rFonts w:ascii="Times New Roman" w:hAnsi="Times New Roman" w:cs="Times New Roman"/>
        </w:rPr>
      </w:pPr>
      <w:r>
        <w:rPr>
          <w:rFonts w:ascii="Times New Roman" w:hAnsi="Times New Roman" w:cs="Times New Roman"/>
        </w:rPr>
        <w:t>lub</w:t>
      </w:r>
    </w:p>
    <w:p w:rsidR="00A539E7" w:rsidRDefault="00A539E7" w:rsidP="00941A9A">
      <w:pPr>
        <w:ind w:left="1416" w:firstLine="60"/>
        <w:jc w:val="both"/>
        <w:rPr>
          <w:rFonts w:ascii="Times New Roman" w:hAnsi="Times New Roman" w:cs="Times New Roman"/>
        </w:rPr>
      </w:pPr>
      <w:r>
        <w:rPr>
          <w:rFonts w:ascii="Times New Roman" w:hAnsi="Times New Roman" w:cs="Times New Roman"/>
        </w:rPr>
        <w:t>3) Zamawiający wypowiedział Umowę z przyczyn, o których mowa w § 7 ust. 1 lub odstąpił od Umowy – w wysokości 20% wynagrodzenia, o którym mowa w § 3 ust. 2.</w:t>
      </w:r>
    </w:p>
    <w:p w:rsidR="00A539E7" w:rsidRDefault="00A539E7" w:rsidP="00941A9A">
      <w:pPr>
        <w:ind w:left="1416" w:firstLine="60"/>
        <w:jc w:val="both"/>
        <w:rPr>
          <w:rFonts w:ascii="Times New Roman" w:hAnsi="Times New Roman" w:cs="Times New Roman"/>
        </w:rPr>
      </w:pPr>
    </w:p>
    <w:p w:rsidR="00A539E7" w:rsidRDefault="00A539E7" w:rsidP="00941A9A">
      <w:pPr>
        <w:ind w:left="768"/>
        <w:jc w:val="both"/>
        <w:rPr>
          <w:rFonts w:ascii="Times New Roman" w:hAnsi="Times New Roman" w:cs="Times New Roman"/>
        </w:rPr>
      </w:pPr>
      <w:r>
        <w:rPr>
          <w:rFonts w:ascii="Times New Roman" w:hAnsi="Times New Roman" w:cs="Times New Roman"/>
        </w:rPr>
        <w:t xml:space="preserve">2. Jeżeli wysokość szkody poniesionej przez Zamawiającego w następstwie niewykonania   albo nienależytego wykonania Umowy przez Wykonawcę byłaby wyższa, aniżeli suma przysługujących mu z tego tytułu kar umownych, Zamawiający może na zasadach ogólnych dochodzić od Wykonawcy odszkodowania uzupełniającego do wysokości     rzeczywiście poniesionej szkody. </w:t>
      </w:r>
    </w:p>
    <w:p w:rsidR="00A539E7" w:rsidRDefault="00A539E7" w:rsidP="00941A9A">
      <w:pPr>
        <w:ind w:left="768"/>
        <w:jc w:val="both"/>
        <w:rPr>
          <w:rFonts w:ascii="Times New Roman" w:hAnsi="Times New Roman" w:cs="Times New Roman"/>
        </w:rPr>
      </w:pPr>
      <w:r>
        <w:rPr>
          <w:rFonts w:ascii="Times New Roman" w:hAnsi="Times New Roman" w:cs="Times New Roman"/>
        </w:rPr>
        <w:t xml:space="preserve">3. Strony ustalają, że Wykonawca upoważnia Zamawiającego do potrącenia wierzytelności Zamawiającego z tytułu zapłaty kar umownych z wierzytelnością Wykonawcy z tytułu zapłaty wynagrodzenia określonego w fakturze (rachunku) wystawionej (wystawionym) przez Wykonawcę. </w:t>
      </w:r>
    </w:p>
    <w:p w:rsidR="00A539E7" w:rsidRDefault="00A539E7" w:rsidP="00941A9A">
      <w:pPr>
        <w:ind w:left="768"/>
        <w:jc w:val="both"/>
        <w:rPr>
          <w:rFonts w:ascii="Times New Roman" w:hAnsi="Times New Roman" w:cs="Times New Roman"/>
        </w:rPr>
      </w:pPr>
      <w:r>
        <w:rPr>
          <w:rFonts w:ascii="Times New Roman" w:hAnsi="Times New Roman" w:cs="Times New Roman"/>
        </w:rPr>
        <w:t xml:space="preserve">4. W przypadku braku możliwości dokonania potrącenia, o którym mowa w ust. 3, kara umowna zostanie zapłacona w terminie do 14 dni od dnia doręczenia pisemnego wezwania do zapłaty na wskazany w komparycji Umowy adres Wykonawcy. </w:t>
      </w:r>
    </w:p>
    <w:p w:rsidR="00A539E7" w:rsidRDefault="00A539E7" w:rsidP="00941A9A">
      <w:pPr>
        <w:ind w:left="768"/>
        <w:jc w:val="both"/>
        <w:rPr>
          <w:rFonts w:ascii="Times New Roman" w:hAnsi="Times New Roman" w:cs="Times New Roman"/>
        </w:rPr>
      </w:pPr>
      <w:r>
        <w:rPr>
          <w:rFonts w:ascii="Times New Roman" w:hAnsi="Times New Roman" w:cs="Times New Roman"/>
        </w:rPr>
        <w:t xml:space="preserve">5. Łączna wysokość naliczanych kar ze wszystkich tytułów określonych w Umowie nie przekroczy 30% wysokości wynagrodzenia, o którym mowa w § 3 ust. 2. </w:t>
      </w:r>
    </w:p>
    <w:p w:rsidR="00A539E7" w:rsidRDefault="00A539E7" w:rsidP="00941A9A">
      <w:pPr>
        <w:ind w:left="768"/>
        <w:jc w:val="both"/>
        <w:rPr>
          <w:rFonts w:ascii="Times New Roman" w:hAnsi="Times New Roman" w:cs="Times New Roman"/>
        </w:rPr>
      </w:pPr>
      <w:r>
        <w:rPr>
          <w:rFonts w:ascii="Times New Roman" w:hAnsi="Times New Roman" w:cs="Times New Roman"/>
        </w:rPr>
        <w:t xml:space="preserve">6. W razie opóźnienia w wypłacie wynagrodzenia przysługującego Wykonawcy                            na podstawie Umowy, Wykonawca może żądać od Zamawiającego zapłaty odsetek ustawowych za czas opóźnienia, naliczanych od dnia następującego po upływie terminu zapłaty wynagrodzenia przysługującego Wykonawcy na podstawie Umowy. </w:t>
      </w:r>
    </w:p>
    <w:p w:rsidR="00A539E7" w:rsidRDefault="00A539E7" w:rsidP="00941A9A">
      <w:pPr>
        <w:ind w:left="768"/>
        <w:jc w:val="both"/>
        <w:rPr>
          <w:rFonts w:ascii="Times New Roman" w:hAnsi="Times New Roman" w:cs="Times New Roman"/>
        </w:rPr>
      </w:pPr>
      <w:r>
        <w:rPr>
          <w:rFonts w:ascii="Times New Roman" w:hAnsi="Times New Roman" w:cs="Times New Roman"/>
        </w:rPr>
        <w:t xml:space="preserve">7. Kary umownej o której mowa w ust.1 pkt.1 lub 2 nie nalicza się od dnia  następującego po dniu w którym Zamawiający wypowiedział umowę z przyczyn                   o których mowa w </w:t>
      </w:r>
      <w:r w:rsidRPr="0099116F">
        <w:rPr>
          <w:rFonts w:ascii="Times New Roman" w:hAnsi="Times New Roman" w:cs="Times New Roman"/>
        </w:rPr>
        <w:t>§ 7 ust.1 lub odstąpił od umowy</w:t>
      </w:r>
      <w:r>
        <w:rPr>
          <w:rFonts w:ascii="Times New Roman" w:hAnsi="Times New Roman" w:cs="Times New Roman"/>
        </w:rPr>
        <w:t xml:space="preserve"> tj. zgodnie z ust.1 pkt.3</w:t>
      </w:r>
    </w:p>
    <w:p w:rsidR="00A539E7" w:rsidRDefault="00A539E7" w:rsidP="00941A9A">
      <w:pPr>
        <w:ind w:left="768"/>
        <w:jc w:val="both"/>
        <w:rPr>
          <w:rFonts w:ascii="Times New Roman" w:hAnsi="Times New Roman" w:cs="Times New Roman"/>
        </w:rPr>
      </w:pPr>
    </w:p>
    <w:p w:rsidR="00A539E7" w:rsidRDefault="00A539E7" w:rsidP="00EA373F">
      <w:pPr>
        <w:jc w:val="both"/>
        <w:rPr>
          <w:rFonts w:ascii="Times New Roman" w:hAnsi="Times New Roman" w:cs="Times New Roman"/>
        </w:rPr>
      </w:pPr>
    </w:p>
    <w:p w:rsidR="00A539E7" w:rsidRDefault="00A539E7" w:rsidP="00941A9A">
      <w:pPr>
        <w:ind w:left="4248" w:firstLine="708"/>
        <w:jc w:val="both"/>
        <w:rPr>
          <w:rFonts w:ascii="Times New Roman" w:hAnsi="Times New Roman" w:cs="Times New Roman"/>
          <w:b/>
          <w:bCs/>
        </w:rPr>
      </w:pPr>
      <w:r>
        <w:rPr>
          <w:rFonts w:ascii="Times New Roman" w:hAnsi="Times New Roman" w:cs="Times New Roman"/>
          <w:b/>
          <w:bCs/>
        </w:rPr>
        <w:t xml:space="preserve">§ 7. </w:t>
      </w:r>
    </w:p>
    <w:p w:rsidR="00A539E7" w:rsidRDefault="00A539E7" w:rsidP="00941A9A">
      <w:pPr>
        <w:ind w:left="2832" w:firstLine="708"/>
        <w:jc w:val="both"/>
        <w:rPr>
          <w:rFonts w:ascii="Times New Roman" w:hAnsi="Times New Roman" w:cs="Times New Roman"/>
          <w:b/>
          <w:bCs/>
        </w:rPr>
      </w:pPr>
      <w:r>
        <w:rPr>
          <w:rFonts w:ascii="Times New Roman" w:hAnsi="Times New Roman" w:cs="Times New Roman"/>
          <w:b/>
          <w:bCs/>
        </w:rPr>
        <w:t xml:space="preserve">Wypowiedzenie Umowy </w:t>
      </w:r>
    </w:p>
    <w:p w:rsidR="00A539E7" w:rsidRDefault="00A539E7" w:rsidP="00941A9A">
      <w:pPr>
        <w:ind w:left="2832" w:firstLine="708"/>
        <w:jc w:val="both"/>
        <w:rPr>
          <w:rFonts w:ascii="Times New Roman" w:hAnsi="Times New Roman" w:cs="Times New Roman"/>
          <w:b/>
          <w:bCs/>
        </w:rPr>
      </w:pP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1. Zamawiający ma prawo wypowiedzieć Umowę w trybie natychmiastowym ( to jest bez zachowania okresu wypowiedzenia) z ważnych powodów, przy czym za ważny   powód Strony uznają między innymi sytuację, w której Wykonawca: </w:t>
      </w:r>
    </w:p>
    <w:p w:rsidR="00A539E7" w:rsidRDefault="00A539E7" w:rsidP="00941A9A">
      <w:pPr>
        <w:ind w:left="708" w:firstLine="708"/>
        <w:jc w:val="both"/>
        <w:rPr>
          <w:rFonts w:ascii="Times New Roman" w:hAnsi="Times New Roman" w:cs="Times New Roman"/>
        </w:rPr>
      </w:pPr>
      <w:r>
        <w:rPr>
          <w:rFonts w:ascii="Times New Roman" w:hAnsi="Times New Roman" w:cs="Times New Roman"/>
        </w:rPr>
        <w:t xml:space="preserve">1) zaprzestał wykonywania Umowy, lub </w:t>
      </w:r>
    </w:p>
    <w:p w:rsidR="00A539E7" w:rsidRDefault="00A539E7" w:rsidP="00941A9A">
      <w:pPr>
        <w:ind w:left="708" w:firstLine="708"/>
        <w:jc w:val="both"/>
        <w:rPr>
          <w:rFonts w:ascii="Times New Roman" w:hAnsi="Times New Roman" w:cs="Times New Roman"/>
        </w:rPr>
      </w:pPr>
      <w:r>
        <w:rPr>
          <w:rFonts w:ascii="Times New Roman" w:hAnsi="Times New Roman" w:cs="Times New Roman"/>
        </w:rPr>
        <w:t xml:space="preserve">2) nienależycie wykonuje Umowę </w:t>
      </w:r>
    </w:p>
    <w:p w:rsidR="00A539E7" w:rsidRDefault="00A539E7" w:rsidP="00941A9A">
      <w:pPr>
        <w:ind w:left="705"/>
        <w:jc w:val="both"/>
        <w:rPr>
          <w:rFonts w:ascii="Times New Roman" w:hAnsi="Times New Roman" w:cs="Times New Roman"/>
        </w:rPr>
      </w:pPr>
      <w:r>
        <w:rPr>
          <w:rFonts w:ascii="Times New Roman" w:hAnsi="Times New Roman" w:cs="Times New Roman"/>
        </w:rPr>
        <w:t>Jeżeli zaistnieje którakolwiek z przyczyn skutkujących możliwością wypowiedzenia umowy, o których mowa w ust. 1 przed złożeniem  oświadczenia o wypowiedzeniu umowy Zamawiający doręczy Wykonawcy pisemne wezwanie do  zmiany sposobu wykonywania umowy.</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2. W rozumieniu ust. 1 pkt 2 Wykonawca wykonuje Umowę nienależycie między innymi,  gdy: </w:t>
      </w:r>
    </w:p>
    <w:p w:rsidR="00A539E7" w:rsidRDefault="00A539E7" w:rsidP="00941A9A">
      <w:pPr>
        <w:ind w:left="1416"/>
        <w:jc w:val="both"/>
        <w:rPr>
          <w:rFonts w:ascii="Times New Roman" w:hAnsi="Times New Roman" w:cs="Times New Roman"/>
        </w:rPr>
      </w:pPr>
      <w:r>
        <w:rPr>
          <w:rFonts w:ascii="Times New Roman" w:hAnsi="Times New Roman" w:cs="Times New Roman"/>
        </w:rPr>
        <w:t xml:space="preserve">1) naruszenie zobowiązania nastąpiło wskutek winy umyślnej lub rażącego niedbalstwa Wykonawcy, lub </w:t>
      </w:r>
    </w:p>
    <w:p w:rsidR="00A539E7" w:rsidRDefault="00A539E7" w:rsidP="00941A9A">
      <w:pPr>
        <w:ind w:left="1416"/>
        <w:jc w:val="both"/>
        <w:rPr>
          <w:rFonts w:ascii="Times New Roman" w:hAnsi="Times New Roman" w:cs="Times New Roman"/>
        </w:rPr>
      </w:pPr>
      <w:r>
        <w:rPr>
          <w:rFonts w:ascii="Times New Roman" w:hAnsi="Times New Roman" w:cs="Times New Roman"/>
        </w:rPr>
        <w:t xml:space="preserve">2) naruszenie zobowiązania daje Zamawiającemu uzasadnione podstawy, aby nie pokładać zaufania w dalszym wykonywania Umowy przez Wykonawcę, lub </w:t>
      </w:r>
    </w:p>
    <w:p w:rsidR="00A539E7" w:rsidRDefault="00A539E7" w:rsidP="00941A9A">
      <w:pPr>
        <w:ind w:left="1416"/>
        <w:jc w:val="both"/>
        <w:rPr>
          <w:rFonts w:ascii="Times New Roman" w:hAnsi="Times New Roman" w:cs="Times New Roman"/>
        </w:rPr>
      </w:pPr>
      <w:r>
        <w:rPr>
          <w:rFonts w:ascii="Times New Roman" w:hAnsi="Times New Roman" w:cs="Times New Roman"/>
        </w:rPr>
        <w:t xml:space="preserve">3) Wykonawca nie dostarcza Zamawiającemu Programu w terminie 7 dni               po upływie umownego terminu dostarczenia Programu  (7 dni od dnia zawarcia Umowy), lub </w:t>
      </w:r>
    </w:p>
    <w:p w:rsidR="00A539E7" w:rsidRDefault="00A539E7" w:rsidP="00941A9A">
      <w:pPr>
        <w:ind w:left="1416"/>
        <w:jc w:val="both"/>
        <w:rPr>
          <w:rFonts w:ascii="Times New Roman" w:hAnsi="Times New Roman" w:cs="Times New Roman"/>
        </w:rPr>
      </w:pPr>
      <w:r>
        <w:rPr>
          <w:rFonts w:ascii="Times New Roman" w:hAnsi="Times New Roman" w:cs="Times New Roman"/>
        </w:rPr>
        <w:t xml:space="preserve">4) Wykonawca nie przekazuje Zamawiającemu Dokumentacji w terminie                do 10 dni od daty zakończenia Kursu. </w:t>
      </w:r>
    </w:p>
    <w:p w:rsidR="00A539E7" w:rsidRDefault="00A539E7" w:rsidP="00941A9A">
      <w:pPr>
        <w:numPr>
          <w:ilvl w:val="0"/>
          <w:numId w:val="16"/>
        </w:numPr>
        <w:tabs>
          <w:tab w:val="clear" w:pos="720"/>
          <w:tab w:val="num" w:pos="1428"/>
        </w:tabs>
        <w:ind w:left="1428"/>
        <w:jc w:val="both"/>
        <w:rPr>
          <w:rFonts w:ascii="Times New Roman" w:hAnsi="Times New Roman" w:cs="Times New Roman"/>
        </w:rPr>
      </w:pPr>
      <w:r>
        <w:rPr>
          <w:rFonts w:ascii="Times New Roman" w:hAnsi="Times New Roman" w:cs="Times New Roman"/>
        </w:rPr>
        <w:t xml:space="preserve">Wypowiedzenie lub odstąpienie od Umowy może dotyczyć całej Umowy lub części  Umowy jeszcze niewykonanej przez Wykonawcę.  </w:t>
      </w:r>
    </w:p>
    <w:p w:rsidR="00A539E7" w:rsidRDefault="00A539E7" w:rsidP="00941A9A">
      <w:pPr>
        <w:ind w:left="708"/>
        <w:jc w:val="both"/>
        <w:rPr>
          <w:rFonts w:ascii="Times New Roman" w:hAnsi="Times New Roman" w:cs="Times New Roman"/>
        </w:rPr>
      </w:pPr>
    </w:p>
    <w:p w:rsidR="00A539E7" w:rsidRDefault="00A539E7" w:rsidP="00941A9A">
      <w:pPr>
        <w:ind w:left="708"/>
        <w:jc w:val="both"/>
        <w:rPr>
          <w:rFonts w:ascii="Times New Roman" w:hAnsi="Times New Roman" w:cs="Times New Roman"/>
        </w:rPr>
      </w:pPr>
    </w:p>
    <w:p w:rsidR="00A539E7" w:rsidRDefault="00A539E7" w:rsidP="003726B1">
      <w:pPr>
        <w:ind w:left="708"/>
        <w:jc w:val="both"/>
        <w:rPr>
          <w:rFonts w:ascii="Times New Roman" w:hAnsi="Times New Roman" w:cs="Times New Roman"/>
        </w:rPr>
      </w:pPr>
    </w:p>
    <w:p w:rsidR="00A539E7" w:rsidRDefault="00A539E7" w:rsidP="003726B1">
      <w:pPr>
        <w:ind w:left="4248" w:firstLine="708"/>
        <w:jc w:val="both"/>
        <w:rPr>
          <w:rFonts w:ascii="Times New Roman" w:hAnsi="Times New Roman" w:cs="Times New Roman"/>
          <w:b/>
          <w:bCs/>
        </w:rPr>
      </w:pPr>
      <w:r>
        <w:rPr>
          <w:rFonts w:ascii="Times New Roman" w:hAnsi="Times New Roman" w:cs="Times New Roman"/>
          <w:b/>
          <w:bCs/>
        </w:rPr>
        <w:t xml:space="preserve">§ 8. </w:t>
      </w:r>
    </w:p>
    <w:p w:rsidR="00A539E7" w:rsidRDefault="00A539E7" w:rsidP="003726B1">
      <w:pPr>
        <w:ind w:left="2832" w:firstLine="708"/>
        <w:jc w:val="both"/>
        <w:rPr>
          <w:rFonts w:ascii="Times New Roman" w:hAnsi="Times New Roman" w:cs="Times New Roman"/>
          <w:b/>
          <w:bCs/>
        </w:rPr>
      </w:pPr>
      <w:r>
        <w:rPr>
          <w:rFonts w:ascii="Times New Roman" w:hAnsi="Times New Roman" w:cs="Times New Roman"/>
          <w:b/>
          <w:bCs/>
        </w:rPr>
        <w:t xml:space="preserve">Prawa własności intelektualnej  </w:t>
      </w:r>
    </w:p>
    <w:p w:rsidR="00A539E7" w:rsidRDefault="00A539E7" w:rsidP="003726B1">
      <w:pPr>
        <w:ind w:left="2832" w:firstLine="708"/>
        <w:jc w:val="both"/>
        <w:rPr>
          <w:rFonts w:ascii="Times New Roman" w:hAnsi="Times New Roman" w:cs="Times New Roman"/>
          <w:b/>
          <w:bCs/>
        </w:rPr>
      </w:pPr>
    </w:p>
    <w:p w:rsidR="00A539E7" w:rsidRDefault="00A539E7" w:rsidP="003726B1">
      <w:pPr>
        <w:ind w:left="708"/>
        <w:jc w:val="both"/>
        <w:rPr>
          <w:rFonts w:ascii="Times New Roman" w:hAnsi="Times New Roman" w:cs="Times New Roman"/>
        </w:rPr>
      </w:pPr>
      <w:r>
        <w:rPr>
          <w:rFonts w:ascii="Times New Roman" w:hAnsi="Times New Roman" w:cs="Times New Roman"/>
        </w:rPr>
        <w:t xml:space="preserve">1. Wykonawca, bez potrzeby złożenia dodatkowego oświadczenia woli przez którąkolwiek ze Stron, przenosi na Zamawiającego w dniu podpisania POP, wszelkie autorskie prawa majątkowe wraz  z prawem decydowania o wykonywaniu autorskich praw zależnych do objętego(-ych) podpisanym(ymi) POP, zwanego dalej                            w niniejszym paragrafie „Utworem”, na polach eksploatacji wymienionych w ust. 2, na czas nieokreślony, bez ograniczeń co do liczby egzemplarzy Utworu oraz miejsca korzystania z Utworu. </w:t>
      </w:r>
    </w:p>
    <w:p w:rsidR="00A539E7" w:rsidRDefault="00A539E7" w:rsidP="003726B1">
      <w:pPr>
        <w:ind w:left="708"/>
        <w:jc w:val="both"/>
        <w:rPr>
          <w:rFonts w:ascii="Times New Roman" w:hAnsi="Times New Roman" w:cs="Times New Roman"/>
        </w:rPr>
      </w:pPr>
      <w:r>
        <w:rPr>
          <w:rFonts w:ascii="Times New Roman" w:hAnsi="Times New Roman" w:cs="Times New Roman"/>
        </w:rPr>
        <w:t xml:space="preserve">2. Przeniesienie praw, o którym mowa w ust. 1, obejmuje następujące pola eksploatacji: </w:t>
      </w:r>
    </w:p>
    <w:p w:rsidR="00A539E7" w:rsidRDefault="00A539E7" w:rsidP="003726B1">
      <w:pPr>
        <w:ind w:left="708"/>
        <w:jc w:val="both"/>
        <w:rPr>
          <w:rFonts w:ascii="Times New Roman" w:hAnsi="Times New Roman" w:cs="Times New Roman"/>
        </w:rPr>
      </w:pPr>
      <w:r>
        <w:rPr>
          <w:rFonts w:ascii="Times New Roman" w:hAnsi="Times New Roman" w:cs="Times New Roman"/>
        </w:rPr>
        <w:t xml:space="preserve">1) utrwalanie dowolną techniką znaną w dniu zawarcia Umowy, na wszelkiego  rodzaju nośnikach, w szczególności: drukiem w dowolnej formie (w tym: w twardej </w:t>
      </w:r>
    </w:p>
    <w:p w:rsidR="00A539E7" w:rsidRDefault="00A539E7" w:rsidP="003726B1">
      <w:pPr>
        <w:ind w:left="708"/>
        <w:jc w:val="both"/>
        <w:rPr>
          <w:rFonts w:ascii="Times New Roman" w:hAnsi="Times New Roman" w:cs="Times New Roman"/>
        </w:rPr>
      </w:pPr>
      <w:r>
        <w:rPr>
          <w:rFonts w:ascii="Times New Roman" w:hAnsi="Times New Roman" w:cs="Times New Roman"/>
        </w:rPr>
        <w:t xml:space="preserve">i miękkiej oprawie, wydaniach broszurowych, pismem Braille’a) i dowolnej technice (w tym: reprograficznej, cyfrowej, elektronicznej, audiowizualnej), na nośnikach fonicznych – audiobooki i na nośnikach informatycznych (w tym w formie e-booków), </w:t>
      </w:r>
    </w:p>
    <w:p w:rsidR="00A539E7" w:rsidRDefault="00A539E7" w:rsidP="003726B1">
      <w:pPr>
        <w:ind w:left="708"/>
        <w:jc w:val="both"/>
        <w:rPr>
          <w:rFonts w:ascii="Times New Roman" w:hAnsi="Times New Roman" w:cs="Times New Roman"/>
        </w:rPr>
      </w:pPr>
      <w:r>
        <w:rPr>
          <w:rFonts w:ascii="Times New Roman" w:hAnsi="Times New Roman" w:cs="Times New Roman"/>
        </w:rPr>
        <w:t xml:space="preserve">2) zwielokrotnianie dowolną techniką znaną w dniu zawarcia Umowy, na wszelkiego rodzaju nośnikach, w szczególności: drukiem w dowolnej formie (w tym: w twardej             </w:t>
      </w:r>
      <w:r>
        <w:rPr>
          <w:rFonts w:ascii="Times New Roman" w:hAnsi="Times New Roman" w:cs="Times New Roman"/>
        </w:rPr>
        <w:lastRenderedPageBreak/>
        <w:t>i miękkiej oprawie, wydaniac</w:t>
      </w:r>
      <w:r w:rsidR="00663376">
        <w:rPr>
          <w:rFonts w:ascii="Times New Roman" w:hAnsi="Times New Roman" w:cs="Times New Roman"/>
        </w:rPr>
        <w:t>h broszurowych</w:t>
      </w:r>
      <w:r>
        <w:rPr>
          <w:rFonts w:ascii="Times New Roman" w:hAnsi="Times New Roman" w:cs="Times New Roman"/>
        </w:rPr>
        <w:t xml:space="preserve">) i dowolnej technice (w tym: reprograficznej, cyfrowej, elektronicznej, audiowizualnej, na nośnikach fonicznych – audiobooki) i na nośnikach informatycznych (w tym </w:t>
      </w:r>
      <w:r w:rsidR="00663376">
        <w:rPr>
          <w:rFonts w:ascii="Times New Roman" w:hAnsi="Times New Roman" w:cs="Times New Roman"/>
        </w:rPr>
        <w:t xml:space="preserve">w formie </w:t>
      </w:r>
      <w:r>
        <w:rPr>
          <w:rFonts w:ascii="Times New Roman" w:hAnsi="Times New Roman" w:cs="Times New Roman"/>
        </w:rPr>
        <w:t xml:space="preserve">e-booków), </w:t>
      </w:r>
    </w:p>
    <w:p w:rsidR="00A539E7" w:rsidRDefault="00A539E7" w:rsidP="003726B1">
      <w:pPr>
        <w:ind w:left="708"/>
        <w:jc w:val="both"/>
        <w:rPr>
          <w:rFonts w:ascii="Times New Roman" w:hAnsi="Times New Roman" w:cs="Times New Roman"/>
        </w:rPr>
      </w:pPr>
      <w:r>
        <w:rPr>
          <w:rFonts w:ascii="Times New Roman" w:hAnsi="Times New Roman" w:cs="Times New Roman"/>
        </w:rPr>
        <w:t xml:space="preserve">3) wprowadzanie do obrotu oryginału i wytworzonych egzemplarzy, </w:t>
      </w:r>
    </w:p>
    <w:p w:rsidR="00A539E7" w:rsidRDefault="00A539E7" w:rsidP="003726B1">
      <w:pPr>
        <w:ind w:left="708"/>
        <w:jc w:val="both"/>
        <w:rPr>
          <w:rFonts w:ascii="Times New Roman" w:hAnsi="Times New Roman" w:cs="Times New Roman"/>
        </w:rPr>
      </w:pPr>
      <w:r>
        <w:rPr>
          <w:rFonts w:ascii="Times New Roman" w:hAnsi="Times New Roman" w:cs="Times New Roman"/>
        </w:rPr>
        <w:t xml:space="preserve">4) wprowadzanie do pamięci komputera i wykorzystywanie w sieci Internet, </w:t>
      </w:r>
    </w:p>
    <w:p w:rsidR="00A539E7" w:rsidRDefault="00A539E7" w:rsidP="003726B1">
      <w:pPr>
        <w:ind w:left="708"/>
        <w:jc w:val="both"/>
        <w:rPr>
          <w:rFonts w:ascii="Times New Roman" w:hAnsi="Times New Roman" w:cs="Times New Roman"/>
        </w:rPr>
      </w:pPr>
      <w:r>
        <w:rPr>
          <w:rFonts w:ascii="Times New Roman" w:hAnsi="Times New Roman" w:cs="Times New Roman"/>
        </w:rPr>
        <w:t xml:space="preserve">5) publicznie wykonywanie i publicznie prezentowanie,  </w:t>
      </w:r>
    </w:p>
    <w:p w:rsidR="00A539E7" w:rsidRDefault="00A539E7" w:rsidP="003726B1">
      <w:pPr>
        <w:ind w:left="708"/>
        <w:jc w:val="both"/>
        <w:rPr>
          <w:rFonts w:ascii="Times New Roman" w:hAnsi="Times New Roman" w:cs="Times New Roman"/>
        </w:rPr>
      </w:pPr>
      <w:r>
        <w:rPr>
          <w:rFonts w:ascii="Times New Roman" w:hAnsi="Times New Roman" w:cs="Times New Roman"/>
        </w:rPr>
        <w:t xml:space="preserve">6) wystawianie, </w:t>
      </w:r>
    </w:p>
    <w:p w:rsidR="00A539E7" w:rsidRDefault="00A539E7" w:rsidP="003726B1">
      <w:pPr>
        <w:ind w:left="708"/>
        <w:jc w:val="both"/>
        <w:rPr>
          <w:rFonts w:ascii="Times New Roman" w:hAnsi="Times New Roman" w:cs="Times New Roman"/>
        </w:rPr>
      </w:pPr>
      <w:r>
        <w:rPr>
          <w:rFonts w:ascii="Times New Roman" w:hAnsi="Times New Roman" w:cs="Times New Roman"/>
        </w:rPr>
        <w:t xml:space="preserve">7) wyświetlanie, </w:t>
      </w:r>
    </w:p>
    <w:p w:rsidR="00A539E7" w:rsidRDefault="00A539E7" w:rsidP="003726B1">
      <w:pPr>
        <w:ind w:left="708"/>
        <w:jc w:val="both"/>
        <w:rPr>
          <w:rFonts w:ascii="Times New Roman" w:hAnsi="Times New Roman" w:cs="Times New Roman"/>
        </w:rPr>
      </w:pPr>
      <w:r>
        <w:rPr>
          <w:rFonts w:ascii="Times New Roman" w:hAnsi="Times New Roman" w:cs="Times New Roman"/>
        </w:rPr>
        <w:t xml:space="preserve">8) wypożyczanie i wynajmowanie oryginału i wytworzonych egzemplarzy, </w:t>
      </w:r>
    </w:p>
    <w:p w:rsidR="00A539E7" w:rsidRDefault="00A539E7" w:rsidP="003726B1">
      <w:pPr>
        <w:ind w:left="708"/>
        <w:jc w:val="both"/>
        <w:rPr>
          <w:rFonts w:ascii="Times New Roman" w:hAnsi="Times New Roman" w:cs="Times New Roman"/>
        </w:rPr>
      </w:pPr>
      <w:r>
        <w:rPr>
          <w:rFonts w:ascii="Times New Roman" w:hAnsi="Times New Roman" w:cs="Times New Roman"/>
        </w:rPr>
        <w:t xml:space="preserve">9) wykorzystywanie do reklamy i promocji działań prowadzonych przez Zamawiającego, </w:t>
      </w:r>
    </w:p>
    <w:p w:rsidR="00A539E7" w:rsidRDefault="00A539E7" w:rsidP="003726B1">
      <w:pPr>
        <w:ind w:left="708"/>
        <w:jc w:val="both"/>
        <w:rPr>
          <w:rFonts w:ascii="Times New Roman" w:hAnsi="Times New Roman" w:cs="Times New Roman"/>
        </w:rPr>
      </w:pPr>
      <w:r>
        <w:rPr>
          <w:rFonts w:ascii="Times New Roman" w:hAnsi="Times New Roman" w:cs="Times New Roman"/>
        </w:rPr>
        <w:t xml:space="preserve">10) wielokrotne wykorzystanie, w tym w kolejnych dodrukach w nieograniczonej liczbie egzemplarzy w tym także w wersjach obcojęzycznych, </w:t>
      </w:r>
    </w:p>
    <w:p w:rsidR="00A539E7" w:rsidRDefault="00A539E7" w:rsidP="003726B1">
      <w:pPr>
        <w:ind w:left="708"/>
        <w:jc w:val="both"/>
        <w:rPr>
          <w:rFonts w:ascii="Times New Roman" w:hAnsi="Times New Roman" w:cs="Times New Roman"/>
        </w:rPr>
      </w:pPr>
      <w:r>
        <w:rPr>
          <w:rFonts w:ascii="Times New Roman" w:hAnsi="Times New Roman" w:cs="Times New Roman"/>
        </w:rPr>
        <w:t xml:space="preserve">11) udostępnianie do wykorzystania instytucjom oraz osobom trzecim w ramach potrzeb Zamawiającego, </w:t>
      </w:r>
    </w:p>
    <w:p w:rsidR="00A539E7" w:rsidRDefault="00A539E7" w:rsidP="003726B1">
      <w:pPr>
        <w:ind w:left="708"/>
        <w:jc w:val="both"/>
        <w:rPr>
          <w:rFonts w:ascii="Times New Roman" w:hAnsi="Times New Roman" w:cs="Times New Roman"/>
        </w:rPr>
      </w:pPr>
      <w:r>
        <w:rPr>
          <w:rFonts w:ascii="Times New Roman" w:hAnsi="Times New Roman" w:cs="Times New Roman"/>
        </w:rPr>
        <w:t xml:space="preserve">12) wykorzystanie we wszelkiego rodzaju mediach. </w:t>
      </w:r>
    </w:p>
    <w:p w:rsidR="00A539E7" w:rsidRDefault="00A539E7" w:rsidP="003726B1">
      <w:pPr>
        <w:ind w:left="708"/>
        <w:jc w:val="both"/>
        <w:rPr>
          <w:rFonts w:ascii="Times New Roman" w:hAnsi="Times New Roman" w:cs="Times New Roman"/>
        </w:rPr>
      </w:pPr>
      <w:r>
        <w:rPr>
          <w:rFonts w:ascii="Times New Roman" w:hAnsi="Times New Roman" w:cs="Times New Roman"/>
        </w:rPr>
        <w:t xml:space="preserve">Powyższe przeniesienie autorskich praw majątkowych obejmuje także wszelkie późniejsze zmiany w Utworze dokonywane przez Zamawiającego. </w:t>
      </w:r>
    </w:p>
    <w:p w:rsidR="00A539E7" w:rsidRDefault="00A539E7" w:rsidP="003726B1">
      <w:pPr>
        <w:ind w:left="708"/>
        <w:jc w:val="both"/>
        <w:rPr>
          <w:rFonts w:ascii="Times New Roman" w:hAnsi="Times New Roman" w:cs="Times New Roman"/>
        </w:rPr>
      </w:pPr>
      <w:r>
        <w:rPr>
          <w:rFonts w:ascii="Times New Roman" w:hAnsi="Times New Roman" w:cs="Times New Roman"/>
        </w:rPr>
        <w:t xml:space="preserve">3.   Wykonawca zezwala Zamawiającemu na decydowanie o wykonywaniu autorskich praw zależnych bez konieczności uzyskania dalszej zgody Wykonawcy, jego pracowników lub podwykonawców.  </w:t>
      </w:r>
    </w:p>
    <w:p w:rsidR="00A539E7" w:rsidRDefault="00A539E7" w:rsidP="003726B1">
      <w:pPr>
        <w:ind w:left="708"/>
        <w:jc w:val="both"/>
        <w:rPr>
          <w:rFonts w:ascii="Times New Roman" w:hAnsi="Times New Roman" w:cs="Times New Roman"/>
        </w:rPr>
      </w:pPr>
      <w:r>
        <w:rPr>
          <w:rFonts w:ascii="Times New Roman" w:hAnsi="Times New Roman" w:cs="Times New Roman"/>
        </w:rPr>
        <w:t xml:space="preserve">4.   Wynagrodzenie, o którym mowa w § 3, obejmuje także wynagrodzenie za: </w:t>
      </w:r>
    </w:p>
    <w:p w:rsidR="00A539E7" w:rsidRDefault="00A539E7" w:rsidP="003726B1">
      <w:pPr>
        <w:ind w:left="1416"/>
        <w:jc w:val="both"/>
        <w:rPr>
          <w:rFonts w:ascii="Times New Roman" w:hAnsi="Times New Roman" w:cs="Times New Roman"/>
        </w:rPr>
      </w:pPr>
      <w:r>
        <w:rPr>
          <w:rFonts w:ascii="Times New Roman" w:hAnsi="Times New Roman" w:cs="Times New Roman"/>
        </w:rPr>
        <w:t xml:space="preserve">1) przeniesienie autorskich praw majątkowych do Utworu na polach eksploatacji, o których mowa w ust. 2, </w:t>
      </w:r>
    </w:p>
    <w:p w:rsidR="00A539E7" w:rsidRDefault="00A539E7" w:rsidP="003726B1">
      <w:pPr>
        <w:ind w:left="1416"/>
        <w:jc w:val="both"/>
        <w:rPr>
          <w:rFonts w:ascii="Times New Roman" w:hAnsi="Times New Roman" w:cs="Times New Roman"/>
        </w:rPr>
      </w:pPr>
      <w:r>
        <w:rPr>
          <w:rFonts w:ascii="Times New Roman" w:hAnsi="Times New Roman" w:cs="Times New Roman"/>
        </w:rPr>
        <w:t xml:space="preserve">2) upoważnienie do korzystania z Utworu w zakresie określonym postanowieniami Umowy, </w:t>
      </w:r>
    </w:p>
    <w:p w:rsidR="00A539E7" w:rsidRDefault="00A539E7" w:rsidP="003726B1">
      <w:pPr>
        <w:ind w:left="1416"/>
        <w:jc w:val="both"/>
        <w:rPr>
          <w:rFonts w:ascii="Times New Roman" w:hAnsi="Times New Roman" w:cs="Times New Roman"/>
        </w:rPr>
      </w:pPr>
      <w:r>
        <w:rPr>
          <w:rFonts w:ascii="Times New Roman" w:hAnsi="Times New Roman" w:cs="Times New Roman"/>
        </w:rPr>
        <w:t xml:space="preserve">3) przeniesienie prawa decydowania o wykonywaniu autorskich praw zależnych  do Utworu, </w:t>
      </w:r>
    </w:p>
    <w:p w:rsidR="00A539E7" w:rsidRDefault="00A539E7" w:rsidP="003726B1">
      <w:pPr>
        <w:ind w:left="708" w:firstLine="708"/>
        <w:jc w:val="both"/>
        <w:rPr>
          <w:rFonts w:ascii="Times New Roman" w:hAnsi="Times New Roman" w:cs="Times New Roman"/>
        </w:rPr>
      </w:pPr>
      <w:r>
        <w:rPr>
          <w:rFonts w:ascii="Times New Roman" w:hAnsi="Times New Roman" w:cs="Times New Roman"/>
        </w:rPr>
        <w:t xml:space="preserve">4) przeniesienie własności nośnika(-ów), na których Utwór utrwalono. </w:t>
      </w:r>
    </w:p>
    <w:p w:rsidR="00A539E7" w:rsidRDefault="00A539E7" w:rsidP="003726B1">
      <w:pPr>
        <w:ind w:left="708"/>
        <w:jc w:val="both"/>
        <w:rPr>
          <w:rFonts w:ascii="Times New Roman" w:hAnsi="Times New Roman" w:cs="Times New Roman"/>
        </w:rPr>
      </w:pPr>
      <w:r>
        <w:rPr>
          <w:rFonts w:ascii="Times New Roman" w:hAnsi="Times New Roman" w:cs="Times New Roman"/>
        </w:rPr>
        <w:t xml:space="preserve">5. Wykonawca oświadcza i gwarantuje, że wykonany Utwór będzie wynikiem jego indywidualnej działalności twórczej i nie będzie naruszać praw autorskich ani jakichkolwiek innych praw osób trzecich. Wykonawca jest odpowiedzialny względem Zamawiającego za wszelkie wady prawne Utworu, a w szczególności za ewentualne roszczenia osób trzecich wynikające z naruszenia praw własności intelektualnej.                  W przypadku wystąpienia przez osoby trzecie z roszczeniami wobec Zamawiającego wynikającymi z ewentualnych naruszeń praw własności intelektualnej  i powstałymi  w wyniku korzystania przez Zamawiającego z Utworu, Wykonawca zobowiązuje się do podjęcia na swój koszt wszelkich kroków prawnych zapewniających Zamawiającemu należytą ochronę przed takimi roszczeniami, a w szczególności zobowiązuje się wstąpić w miejsce Zamawiającego, lub w przypadku braku takiej możliwości - przystąpić po stronie Zamawiającego, do wszelkich postępowań toczących się przeciwko Zamawiającemu. Wykonawca zobowiązany jest zwrócić Zamawiającemu zasądzone od Zamawiającego i wypłacone przez Zamawiającego kwoty odszkodowań wynikające z ewentualnych naruszeń praw własności intelektualnej osób trzecich, powstałych w wyniku korzystania przez Zamawiającego  z Utworu, wraz z wszelkimi związanymi z tym wydatkami i opłatami, włączając          w to koszty procesu i obsługi prawnej - pod warunkiem, że Zamawiający niezwłocznie zawiadomi Wykonawcę o zgłoszonych roszczeniach. Wykonawca zobowiązany jest do zwrotu Zamawiającemu kwot, o których mowa w zdaniu poprzedzającym,             </w:t>
      </w:r>
      <w:r>
        <w:rPr>
          <w:rFonts w:ascii="Times New Roman" w:hAnsi="Times New Roman" w:cs="Times New Roman"/>
        </w:rPr>
        <w:lastRenderedPageBreak/>
        <w:t xml:space="preserve">w terminie do 30 dni od dnia doręczenia przez Zamawiającego pisemnego żądania ich zwrotu. </w:t>
      </w:r>
    </w:p>
    <w:p w:rsidR="00A539E7" w:rsidRDefault="00A539E7" w:rsidP="003726B1">
      <w:pPr>
        <w:ind w:left="708"/>
        <w:jc w:val="both"/>
        <w:rPr>
          <w:rFonts w:ascii="Times New Roman" w:hAnsi="Times New Roman" w:cs="Times New Roman"/>
        </w:rPr>
      </w:pPr>
      <w:r>
        <w:rPr>
          <w:rFonts w:ascii="Times New Roman" w:hAnsi="Times New Roman" w:cs="Times New Roman"/>
        </w:rPr>
        <w:t xml:space="preserve">6. W celu wykonania Umowy, w dniu podpisania POP, Zamawiający udziela niniejszym Wykonawcy na okres wykonywania Umowy niewyłącznej, obowiązującej na terytorium Polski i nieodpłatnej licencji na korzystanie z autorskich praw majątkowych do Utworu na polach eksploatacji, o których mowa w ust. 2. </w:t>
      </w:r>
    </w:p>
    <w:p w:rsidR="00A539E7" w:rsidRDefault="00A539E7" w:rsidP="003726B1">
      <w:pPr>
        <w:ind w:left="708"/>
        <w:jc w:val="both"/>
        <w:rPr>
          <w:rFonts w:ascii="Times New Roman" w:hAnsi="Times New Roman" w:cs="Times New Roman"/>
        </w:rPr>
      </w:pPr>
    </w:p>
    <w:p w:rsidR="00A539E7" w:rsidRDefault="00A539E7" w:rsidP="003726B1">
      <w:pPr>
        <w:ind w:left="4248" w:firstLine="708"/>
        <w:jc w:val="both"/>
        <w:rPr>
          <w:rFonts w:ascii="Times New Roman" w:hAnsi="Times New Roman" w:cs="Times New Roman"/>
          <w:b/>
          <w:bCs/>
        </w:rPr>
      </w:pPr>
      <w:r>
        <w:rPr>
          <w:rFonts w:ascii="Times New Roman" w:hAnsi="Times New Roman" w:cs="Times New Roman"/>
          <w:b/>
          <w:bCs/>
        </w:rPr>
        <w:t xml:space="preserve">§ 9. </w:t>
      </w:r>
    </w:p>
    <w:p w:rsidR="00A539E7" w:rsidRDefault="00A539E7" w:rsidP="003726B1">
      <w:pPr>
        <w:ind w:left="2832" w:firstLine="708"/>
        <w:jc w:val="both"/>
        <w:rPr>
          <w:rFonts w:ascii="Times New Roman" w:hAnsi="Times New Roman" w:cs="Times New Roman"/>
          <w:b/>
          <w:bCs/>
        </w:rPr>
      </w:pPr>
      <w:r>
        <w:rPr>
          <w:rFonts w:ascii="Times New Roman" w:hAnsi="Times New Roman" w:cs="Times New Roman"/>
          <w:b/>
          <w:bCs/>
        </w:rPr>
        <w:t xml:space="preserve">Ochrona danych osobowych </w:t>
      </w:r>
    </w:p>
    <w:p w:rsidR="00972418" w:rsidRDefault="00972418" w:rsidP="003726B1">
      <w:pPr>
        <w:jc w:val="both"/>
        <w:rPr>
          <w:rFonts w:ascii="Times New Roman" w:hAnsi="Times New Roman" w:cs="Times New Roman"/>
          <w:b/>
          <w:bCs/>
        </w:rPr>
      </w:pPr>
    </w:p>
    <w:p w:rsidR="00972418" w:rsidRDefault="00972418" w:rsidP="003726B1">
      <w:pPr>
        <w:ind w:left="2832" w:firstLine="708"/>
        <w:jc w:val="both"/>
        <w:rPr>
          <w:rFonts w:ascii="Times New Roman" w:hAnsi="Times New Roman" w:cs="Times New Roman"/>
          <w:b/>
          <w:bCs/>
        </w:rPr>
      </w:pPr>
    </w:p>
    <w:p w:rsidR="00972418" w:rsidRDefault="00972418" w:rsidP="003726B1">
      <w:pPr>
        <w:numPr>
          <w:ilvl w:val="0"/>
          <w:numId w:val="43"/>
        </w:numPr>
        <w:spacing w:after="3"/>
        <w:ind w:right="-2" w:hanging="360"/>
        <w:jc w:val="both"/>
        <w:rPr>
          <w:rFonts w:ascii="Times New Roman" w:hAnsi="Times New Roman" w:cs="Times New Roman"/>
        </w:rPr>
      </w:pPr>
      <w:r>
        <w:rPr>
          <w:rFonts w:ascii="Times New Roman" w:hAnsi="Times New Roman" w:cs="Times New Roman"/>
        </w:rPr>
        <w:t xml:space="preserve">Na podstawie art. 28  ogólnego rozporządzenia o ochronie danych                                 osobowych  z dnia 27 kwietnia 2016 r. (Dz. Urz. UE L 119 z 04.05.2016), zwanym dalej: „RODO’– w celu wykonania przez Wykonawcę Umowy – Zamawiający powierza Wykonawcy przetwarzanie określonych w ust. 2 danych osobowych uczniów, którzy będą uczestniczyli w przewidzianych Umową zajęciach, w związku z realizacją Projektu, a Wykonawca zobowiązuje się przetwarzać powierzone dane osobowe zgodnie z przepisami powszechnie obowiązującego prawa, w szczególności  z przepisami RODO. </w:t>
      </w:r>
    </w:p>
    <w:p w:rsidR="00972418" w:rsidRDefault="00972418" w:rsidP="00972418">
      <w:pPr>
        <w:numPr>
          <w:ilvl w:val="0"/>
          <w:numId w:val="43"/>
        </w:numPr>
        <w:spacing w:after="11"/>
        <w:ind w:right="-2" w:hanging="360"/>
        <w:jc w:val="both"/>
        <w:rPr>
          <w:rFonts w:ascii="Times New Roman" w:hAnsi="Times New Roman" w:cs="Times New Roman"/>
        </w:rPr>
      </w:pPr>
      <w:r>
        <w:rPr>
          <w:rFonts w:ascii="Times New Roman" w:hAnsi="Times New Roman" w:cs="Times New Roman"/>
        </w:rPr>
        <w:t xml:space="preserve">Zakres przetwarzania danych osobowych obejmuje dane niezbędne do realizacji Umowy  i oznacza nazwisko i imiona, płeć, wiek, miejsce urodzenia, PESEL, wykształcenie i dane kontaktowe - tj.: adres (ulica, numer domu, kod pocztowy, miejscowość, gmina, powiat, województwo), telefon stacjonarny, telefon komórkowy i adres e-mail uczestników, o których mowa w ust. 1. Ilekroć w dalszej części niniejszego paragrafu jest mowa  o „danych osobowych” należy przez to rozumieć powierzone Wykonawcy na podstawie niniejszego paragrafu dane osobowe, o których mowa w niniejszym ustępie. </w:t>
      </w:r>
    </w:p>
    <w:p w:rsidR="00972418" w:rsidRDefault="00972418" w:rsidP="00972418">
      <w:pPr>
        <w:numPr>
          <w:ilvl w:val="0"/>
          <w:numId w:val="43"/>
        </w:numPr>
        <w:spacing w:after="106"/>
        <w:ind w:right="-2" w:hanging="360"/>
        <w:jc w:val="both"/>
        <w:rPr>
          <w:rFonts w:ascii="Times New Roman" w:hAnsi="Times New Roman" w:cs="Times New Roman"/>
        </w:rPr>
      </w:pPr>
      <w:r>
        <w:rPr>
          <w:rFonts w:ascii="Times New Roman" w:hAnsi="Times New Roman" w:cs="Times New Roman"/>
        </w:rPr>
        <w:t>Zamawiający powierza Wykonawcy przetwarzanie danych osobowych w imieniu                     i na rzecz Zarządu Województwa Pomorskiego w odniesieniu do kategorii osób, których dane zawarte są w następujących zbiorach: Regionalny Program Operacyjny Województwa Pomorskiego na lata 2014</w:t>
      </w:r>
      <w:r w:rsidR="001E14E5">
        <w:rPr>
          <w:rFonts w:ascii="Times New Roman" w:hAnsi="Times New Roman" w:cs="Times New Roman"/>
        </w:rPr>
        <w:t>-</w:t>
      </w:r>
      <w:bookmarkStart w:id="0" w:name="_GoBack"/>
      <w:bookmarkEnd w:id="0"/>
      <w:r>
        <w:rPr>
          <w:rFonts w:ascii="Times New Roman" w:hAnsi="Times New Roman" w:cs="Times New Roman"/>
        </w:rPr>
        <w:t xml:space="preserve">2020 oraz Regionalny Program Operacyjny Województwa Pomorskiego na lata 2014-2020-dane uczestników indywidualnych. </w:t>
      </w:r>
    </w:p>
    <w:p w:rsidR="00972418" w:rsidRDefault="00972418" w:rsidP="00972418">
      <w:pPr>
        <w:numPr>
          <w:ilvl w:val="0"/>
          <w:numId w:val="43"/>
        </w:numPr>
        <w:spacing w:after="2"/>
        <w:ind w:right="-2" w:hanging="360"/>
        <w:jc w:val="both"/>
        <w:rPr>
          <w:rFonts w:ascii="Times New Roman" w:hAnsi="Times New Roman" w:cs="Times New Roman"/>
        </w:rPr>
      </w:pPr>
      <w:r>
        <w:rPr>
          <w:rFonts w:ascii="Times New Roman" w:hAnsi="Times New Roman" w:cs="Times New Roman"/>
        </w:rPr>
        <w:t xml:space="preserve">Zamawiający oświadcza, że posiada prawo do przetwarzania danych osobowych,          o których mowa w ust. 2. </w:t>
      </w:r>
    </w:p>
    <w:p w:rsidR="00972418" w:rsidRDefault="00972418" w:rsidP="00972418">
      <w:pPr>
        <w:numPr>
          <w:ilvl w:val="0"/>
          <w:numId w:val="43"/>
        </w:numPr>
        <w:spacing w:after="128"/>
        <w:ind w:right="-2" w:hanging="360"/>
        <w:jc w:val="both"/>
        <w:rPr>
          <w:rFonts w:ascii="Times New Roman" w:hAnsi="Times New Roman" w:cs="Times New Roman"/>
        </w:rPr>
      </w:pPr>
      <w:r>
        <w:rPr>
          <w:rFonts w:ascii="Times New Roman" w:hAnsi="Times New Roman" w:cs="Times New Roman"/>
        </w:rPr>
        <w:t xml:space="preserve">Powierzenie przetwarzania danych osobowych Wykonawcy następuje wyłącznie                w celu wykonania Umowy i w zakresie przekazanym Wykonawcy przez Zamawiającego. </w:t>
      </w:r>
    </w:p>
    <w:p w:rsidR="00972418" w:rsidRDefault="00972418" w:rsidP="00972418">
      <w:pPr>
        <w:numPr>
          <w:ilvl w:val="0"/>
          <w:numId w:val="43"/>
        </w:numPr>
        <w:spacing w:after="12"/>
        <w:ind w:right="-2" w:hanging="360"/>
        <w:jc w:val="both"/>
        <w:rPr>
          <w:rFonts w:ascii="Times New Roman" w:hAnsi="Times New Roman" w:cs="Times New Roman"/>
        </w:rPr>
      </w:pPr>
      <w:r>
        <w:rPr>
          <w:rFonts w:ascii="Times New Roman" w:hAnsi="Times New Roman" w:cs="Times New Roman"/>
        </w:rPr>
        <w:t xml:space="preserve">Do przetwarzania danych osobowych może być dopuszczony jedynie Wykonawca posiadający upoważnienie do przetwarzania danych osobowych. Zamawiający upoważnia Wykonawcę jako podmiot przetwarzający do przetwarzania danych osobowych niezbędnych do realizacji umowy w swoim imieniu. </w:t>
      </w:r>
    </w:p>
    <w:p w:rsidR="00972418" w:rsidRDefault="00972418" w:rsidP="00972418">
      <w:pPr>
        <w:numPr>
          <w:ilvl w:val="0"/>
          <w:numId w:val="43"/>
        </w:numPr>
        <w:spacing w:after="9"/>
        <w:ind w:right="-2" w:hanging="360"/>
        <w:jc w:val="both"/>
        <w:rPr>
          <w:rFonts w:ascii="Times New Roman" w:hAnsi="Times New Roman" w:cs="Times New Roman"/>
        </w:rPr>
      </w:pPr>
      <w:r>
        <w:rPr>
          <w:rFonts w:ascii="Times New Roman" w:hAnsi="Times New Roman" w:cs="Times New Roman"/>
        </w:rPr>
        <w:t xml:space="preserve">Wykonawca, jako osoba upoważniona do przetwarzania danych osobowych, jest zobowiązany do  zachowania tajemnicy oraz do podjęcia wszelkich środków wymaganych na mocy art. 32 RODO. </w:t>
      </w:r>
    </w:p>
    <w:p w:rsidR="00972418" w:rsidRDefault="00972418" w:rsidP="00972418">
      <w:pPr>
        <w:numPr>
          <w:ilvl w:val="0"/>
          <w:numId w:val="43"/>
        </w:numPr>
        <w:spacing w:after="11"/>
        <w:ind w:left="567" w:right="-2" w:hanging="360"/>
        <w:jc w:val="both"/>
        <w:rPr>
          <w:rFonts w:ascii="Times New Roman" w:hAnsi="Times New Roman" w:cs="Times New Roman"/>
        </w:rPr>
      </w:pPr>
      <w:r>
        <w:rPr>
          <w:rFonts w:ascii="Times New Roman" w:hAnsi="Times New Roman" w:cs="Times New Roman"/>
        </w:rPr>
        <w:t xml:space="preserve">Biorąc pod uwagę charakter przetwarzania, w miarę możliwości pomaga Zamawiającemu poprzez odpowiednie środki techniczne i organizacyjne wywiązać się z </w:t>
      </w:r>
      <w:r>
        <w:rPr>
          <w:rFonts w:ascii="Times New Roman" w:hAnsi="Times New Roman" w:cs="Times New Roman"/>
        </w:rPr>
        <w:lastRenderedPageBreak/>
        <w:t xml:space="preserve">obowiązku odpowiadania na żądania osoby, której dane dotyczą, w zakresie wykonywania jej praw określonych w rozdziale III RODO. </w:t>
      </w:r>
    </w:p>
    <w:p w:rsidR="00972418" w:rsidRDefault="00972418" w:rsidP="00972418">
      <w:pPr>
        <w:numPr>
          <w:ilvl w:val="0"/>
          <w:numId w:val="43"/>
        </w:numPr>
        <w:spacing w:after="9"/>
        <w:ind w:right="-2" w:hanging="360"/>
        <w:jc w:val="both"/>
        <w:rPr>
          <w:rFonts w:ascii="Times New Roman" w:hAnsi="Times New Roman" w:cs="Times New Roman"/>
        </w:rPr>
      </w:pPr>
      <w:r>
        <w:rPr>
          <w:rFonts w:ascii="Times New Roman" w:hAnsi="Times New Roman" w:cs="Times New Roman"/>
        </w:rPr>
        <w:t xml:space="preserve">Uwzględniając charakter przetwarzania oraz dostępne mu informacje, Wykonawca pomaga Zamawiającemu wywiązać się z obowiązków określonych w art. 32–36 RODO. </w:t>
      </w:r>
    </w:p>
    <w:p w:rsidR="00972418" w:rsidRDefault="00972418" w:rsidP="00972418">
      <w:pPr>
        <w:numPr>
          <w:ilvl w:val="0"/>
          <w:numId w:val="43"/>
        </w:numPr>
        <w:spacing w:after="12"/>
        <w:ind w:right="-2" w:hanging="360"/>
        <w:jc w:val="both"/>
        <w:rPr>
          <w:rFonts w:ascii="Times New Roman" w:hAnsi="Times New Roman" w:cs="Times New Roman"/>
        </w:rPr>
      </w:pPr>
      <w:r>
        <w:rPr>
          <w:rFonts w:ascii="Times New Roman" w:hAnsi="Times New Roman" w:cs="Times New Roman"/>
        </w:rPr>
        <w:t xml:space="preserve">Wykonawca udostępnia Zamawiającemu wszelkie informacje niezbędne do wykazania spełnienia obowiązków określonych w niniejszym artykule oraz umożliwia Zamawiającemu lub audytorowi upoważnionemu przez Zamawiającego przeprowadzanie audytów, w tym inspekcji, i przyczynia się do nich. </w:t>
      </w:r>
    </w:p>
    <w:p w:rsidR="00972418" w:rsidRDefault="00972418" w:rsidP="00972418">
      <w:pPr>
        <w:numPr>
          <w:ilvl w:val="0"/>
          <w:numId w:val="43"/>
        </w:numPr>
        <w:spacing w:after="12"/>
        <w:ind w:right="-2" w:hanging="360"/>
        <w:jc w:val="both"/>
        <w:rPr>
          <w:rFonts w:ascii="Times New Roman" w:hAnsi="Times New Roman" w:cs="Times New Roman"/>
        </w:rPr>
      </w:pPr>
      <w:r w:rsidRPr="00972418">
        <w:rPr>
          <w:rFonts w:ascii="Times New Roman" w:hAnsi="Times New Roman" w:cs="Times New Roman"/>
        </w:rPr>
        <w:t xml:space="preserve">Wykonawca niezwłocznie informuje Zamawiającego: </w:t>
      </w:r>
    </w:p>
    <w:p w:rsidR="00972418" w:rsidRPr="00972418" w:rsidRDefault="00972418" w:rsidP="00972418">
      <w:pPr>
        <w:spacing w:after="12"/>
        <w:ind w:left="708" w:right="-2"/>
        <w:jc w:val="both"/>
        <w:rPr>
          <w:rFonts w:ascii="Times New Roman" w:hAnsi="Times New Roman" w:cs="Times New Roman"/>
        </w:rPr>
      </w:pPr>
    </w:p>
    <w:p w:rsidR="00972418" w:rsidRDefault="00972418" w:rsidP="00972418">
      <w:pPr>
        <w:spacing w:after="38"/>
        <w:ind w:left="426" w:right="-2"/>
        <w:jc w:val="both"/>
        <w:rPr>
          <w:rFonts w:ascii="Times New Roman" w:hAnsi="Times New Roman" w:cs="Times New Roman"/>
        </w:rPr>
      </w:pPr>
      <w:r>
        <w:rPr>
          <w:rFonts w:ascii="Times New Roman" w:hAnsi="Times New Roman" w:cs="Times New Roman"/>
        </w:rPr>
        <w:t xml:space="preserve">1) o wszelkich przypadkach naruszenia tajemnicy danych osobowych lub o ich niewłaściwym użyciu oraz naruszeniu obowiązków dotyczących ochrony danych osobowych powierzonych do przetwarzania (jednak nie później niż w ciągu 24 godzin od jego wystąpienia), </w:t>
      </w:r>
    </w:p>
    <w:p w:rsidR="00972418" w:rsidRDefault="00972418" w:rsidP="00972418">
      <w:pPr>
        <w:numPr>
          <w:ilvl w:val="1"/>
          <w:numId w:val="44"/>
        </w:numPr>
        <w:spacing w:after="97"/>
        <w:ind w:right="-2" w:hanging="360"/>
        <w:jc w:val="both"/>
        <w:rPr>
          <w:rFonts w:ascii="Times New Roman" w:hAnsi="Times New Roman" w:cs="Times New Roman"/>
        </w:rPr>
      </w:pPr>
      <w:r>
        <w:rPr>
          <w:rFonts w:ascii="Times New Roman" w:hAnsi="Times New Roman" w:cs="Times New Roman"/>
        </w:rPr>
        <w:t xml:space="preserve">o wszelkich czynnościach z własnym udziałem w sprawach dotyczących ochrony danych osobowych prowadzonych w szczególności przed Prezesem Urzędu Ochrony Danych Osobowych, urzędami państwowymi, policją lub przed sądem, </w:t>
      </w:r>
    </w:p>
    <w:p w:rsidR="00972418" w:rsidRDefault="00972418" w:rsidP="00972418">
      <w:pPr>
        <w:numPr>
          <w:ilvl w:val="1"/>
          <w:numId w:val="44"/>
        </w:numPr>
        <w:spacing w:after="128"/>
        <w:ind w:right="-2" w:hanging="360"/>
        <w:jc w:val="both"/>
        <w:rPr>
          <w:rFonts w:ascii="Times New Roman" w:hAnsi="Times New Roman" w:cs="Times New Roman"/>
        </w:rPr>
      </w:pPr>
      <w:r>
        <w:rPr>
          <w:rFonts w:ascii="Times New Roman" w:hAnsi="Times New Roman" w:cs="Times New Roman"/>
        </w:rPr>
        <w:t xml:space="preserve">o wynikach kontroli prowadzonych przez podmioty uprawnione w zakresie przetwarzania danych osobowych wraz z informacją na temat zastosowania się do wydanych zaleceń, o których mowa w ust. 12. </w:t>
      </w:r>
    </w:p>
    <w:p w:rsidR="00972418" w:rsidRDefault="00972418" w:rsidP="00972418">
      <w:pPr>
        <w:numPr>
          <w:ilvl w:val="1"/>
          <w:numId w:val="44"/>
        </w:numPr>
        <w:spacing w:after="128"/>
        <w:ind w:right="-2" w:hanging="360"/>
        <w:jc w:val="both"/>
        <w:rPr>
          <w:rFonts w:ascii="Times New Roman" w:hAnsi="Times New Roman" w:cs="Times New Roman"/>
        </w:rPr>
      </w:pPr>
      <w:r>
        <w:rPr>
          <w:rFonts w:ascii="Times New Roman" w:hAnsi="Times New Roman" w:cs="Times New Roman"/>
        </w:rPr>
        <w:t xml:space="preserve">jeżeli jego zdaniem wydane mu polecenie stanowi naruszenie RODO lub innych przepisów członkowskiego o ochronie danych </w:t>
      </w:r>
    </w:p>
    <w:p w:rsidR="00972418" w:rsidRDefault="00972418" w:rsidP="00972418">
      <w:pPr>
        <w:numPr>
          <w:ilvl w:val="0"/>
          <w:numId w:val="43"/>
        </w:numPr>
        <w:spacing w:after="128"/>
        <w:ind w:right="-2" w:hanging="360"/>
        <w:jc w:val="both"/>
        <w:rPr>
          <w:rFonts w:ascii="Times New Roman" w:hAnsi="Times New Roman" w:cs="Times New Roman"/>
        </w:rPr>
      </w:pPr>
      <w:r>
        <w:rPr>
          <w:rFonts w:ascii="Times New Roman" w:hAnsi="Times New Roman" w:cs="Times New Roman"/>
        </w:rPr>
        <w:t xml:space="preserve">Wykonawca umożliwi dokonanie kontroli zgodności przetwarzania powierzonych danych osobowych z RODO oraz z Umową. Zawiadomienie o zamiarze przeprowadzenia kontroli powinno być przekazane Wykonawcy co najmniej 5 dni kalendarzowych przed rozpoczęciem kontroli. </w:t>
      </w:r>
    </w:p>
    <w:p w:rsidR="00972418" w:rsidRDefault="00972418" w:rsidP="00972418">
      <w:pPr>
        <w:numPr>
          <w:ilvl w:val="0"/>
          <w:numId w:val="43"/>
        </w:numPr>
        <w:spacing w:after="128"/>
        <w:ind w:right="-2" w:hanging="360"/>
        <w:jc w:val="both"/>
        <w:rPr>
          <w:rFonts w:ascii="Times New Roman" w:hAnsi="Times New Roman" w:cs="Times New Roman"/>
        </w:rPr>
      </w:pPr>
      <w:r>
        <w:rPr>
          <w:rFonts w:ascii="Times New Roman" w:hAnsi="Times New Roman" w:cs="Times New Roman"/>
        </w:rPr>
        <w:t xml:space="preserve">W przypadku powzięcia przez Zamawiającego, Ministra właściwego ds. rozwoju regionalnego lub Instytucję Zarządzającą wiadomości o rażącym naruszeniu przez Wykonawcę obowiązków wynikających z RODO lub z Umowy, Wykonawca umożliwi Ministrowi właściwemu ds. rozwoju regionalnego, Instytucji Zarządzającej lub podmiotom przez nie upoważnionym dokonanie niezapowiedzianej kontroli, w celu określonym w ust. 9. </w:t>
      </w:r>
    </w:p>
    <w:p w:rsidR="00972418" w:rsidRDefault="00972418" w:rsidP="00972418">
      <w:pPr>
        <w:numPr>
          <w:ilvl w:val="0"/>
          <w:numId w:val="43"/>
        </w:numPr>
        <w:spacing w:after="128"/>
        <w:ind w:right="-2" w:hanging="360"/>
        <w:jc w:val="both"/>
        <w:rPr>
          <w:rFonts w:ascii="Times New Roman" w:hAnsi="Times New Roman" w:cs="Times New Roman"/>
        </w:rPr>
      </w:pPr>
      <w:r>
        <w:rPr>
          <w:rFonts w:ascii="Times New Roman" w:hAnsi="Times New Roman" w:cs="Times New Roman"/>
        </w:rPr>
        <w:t xml:space="preserve">Kontrolerzy Zamawiającego, Ministra właściwego ds. rozwoju regionalnego, Instytucji Zarządzającej, lub podmiotów przez nich upoważnionych, mają                                w szczególności prawo: </w:t>
      </w:r>
    </w:p>
    <w:p w:rsidR="00972418" w:rsidRDefault="00972418" w:rsidP="00972418">
      <w:pPr>
        <w:numPr>
          <w:ilvl w:val="1"/>
          <w:numId w:val="45"/>
        </w:numPr>
        <w:spacing w:after="128"/>
        <w:ind w:right="-2" w:hanging="281"/>
        <w:jc w:val="both"/>
        <w:rPr>
          <w:rFonts w:ascii="Times New Roman" w:hAnsi="Times New Roman" w:cs="Times New Roman"/>
        </w:rPr>
      </w:pPr>
      <w:r>
        <w:rPr>
          <w:rFonts w:ascii="Times New Roman" w:hAnsi="Times New Roman" w:cs="Times New Roman"/>
        </w:rPr>
        <w:t xml:space="preserve">wstępu, w godzinach pracy Wykonawcy, za okazaniem imiennego upoważnienia, do pomieszczeń, w których jest zlokalizowany zbiór powierzonych do przetwarzania danych osobowych, i przeprowadzenia niezbędnych badań lub innych czynności kontrolnych w celu oceny zgodności przetwarzania danych osobowych z RODO oraz umową, </w:t>
      </w:r>
    </w:p>
    <w:p w:rsidR="00972418" w:rsidRDefault="00972418" w:rsidP="00972418">
      <w:pPr>
        <w:numPr>
          <w:ilvl w:val="1"/>
          <w:numId w:val="45"/>
        </w:numPr>
        <w:spacing w:after="128"/>
        <w:ind w:right="-2" w:hanging="281"/>
        <w:jc w:val="both"/>
        <w:rPr>
          <w:rFonts w:ascii="Times New Roman" w:hAnsi="Times New Roman" w:cs="Times New Roman"/>
        </w:rPr>
      </w:pPr>
      <w:r>
        <w:rPr>
          <w:rFonts w:ascii="Times New Roman" w:hAnsi="Times New Roman" w:cs="Times New Roman"/>
        </w:rPr>
        <w:t xml:space="preserve">żądania złożenia pisemnych lub ustnych wyjaśnień przez Wykonawcę w zakresie niezbędnym do ustalenia stanu faktycznego, </w:t>
      </w:r>
    </w:p>
    <w:p w:rsidR="00972418" w:rsidRDefault="00972418" w:rsidP="00972418">
      <w:pPr>
        <w:numPr>
          <w:ilvl w:val="1"/>
          <w:numId w:val="45"/>
        </w:numPr>
        <w:spacing w:after="128"/>
        <w:ind w:right="139" w:hanging="281"/>
        <w:jc w:val="both"/>
        <w:rPr>
          <w:rFonts w:ascii="Times New Roman" w:hAnsi="Times New Roman" w:cs="Times New Roman"/>
        </w:rPr>
      </w:pPr>
      <w:r>
        <w:rPr>
          <w:rFonts w:ascii="Times New Roman" w:hAnsi="Times New Roman" w:cs="Times New Roman"/>
        </w:rPr>
        <w:t xml:space="preserve">wglądu do wszelkich dokumentów i wszelkich danych mających bezpośredni związek  z przedmiotem kontroli oraz sporządzania ich kopii. </w:t>
      </w:r>
    </w:p>
    <w:p w:rsidR="00972418" w:rsidRDefault="00972418" w:rsidP="00972418">
      <w:pPr>
        <w:numPr>
          <w:ilvl w:val="0"/>
          <w:numId w:val="43"/>
        </w:numPr>
        <w:spacing w:after="128"/>
        <w:ind w:right="139" w:hanging="360"/>
        <w:jc w:val="both"/>
        <w:rPr>
          <w:rFonts w:ascii="Times New Roman" w:hAnsi="Times New Roman" w:cs="Times New Roman"/>
        </w:rPr>
      </w:pPr>
      <w:r>
        <w:rPr>
          <w:rFonts w:ascii="Times New Roman" w:hAnsi="Times New Roman" w:cs="Times New Roman"/>
        </w:rPr>
        <w:lastRenderedPageBreak/>
        <w:t xml:space="preserve">Wykonawca zobowiązuje się zastosować do zaleceń dotyczących poprawy jakości zabezpieczenia powierzonych do przetwarzania danych osobowych oraz sposobu ich przetwarzania, sporządzonych w wyniku kontroli przeprowadzonych przez Zamawiającego, Ministra właściwego ds. rozwoju regionalnego, Instytucję Zarządzającą lub przez podmioty przez nie upoważnione, w terminach określonych przez Ministra właściwego ds. rozwoju regionalnego lub Instytucję Zarządzającą. </w:t>
      </w:r>
    </w:p>
    <w:p w:rsidR="00972418" w:rsidRDefault="00972418" w:rsidP="00972418">
      <w:pPr>
        <w:numPr>
          <w:ilvl w:val="0"/>
          <w:numId w:val="43"/>
        </w:numPr>
        <w:spacing w:after="128"/>
        <w:ind w:right="-2" w:hanging="360"/>
        <w:jc w:val="both"/>
        <w:rPr>
          <w:rFonts w:ascii="Times New Roman" w:hAnsi="Times New Roman" w:cs="Times New Roman"/>
        </w:rPr>
      </w:pPr>
      <w:r>
        <w:rPr>
          <w:rFonts w:ascii="Times New Roman" w:hAnsi="Times New Roman" w:cs="Times New Roman"/>
        </w:rPr>
        <w:t xml:space="preserve">Wykonawca umożliwia inspektorowi ochrony danych wyznaczonemu przez Instytucję Zarządzającą, dokonanie na podstawie art. 28 ust. 3 pkt h) RODO przeprowadzenie kontroli czy środki zastosowane przez Przetwarzającego przy przetwarzaniu i zabezpieczeniu powierzonych danych osobowych spełniają postanowienia Umowy oraz RODO. </w:t>
      </w:r>
    </w:p>
    <w:p w:rsidR="00972418" w:rsidRDefault="00972418" w:rsidP="00972418">
      <w:pPr>
        <w:numPr>
          <w:ilvl w:val="0"/>
          <w:numId w:val="43"/>
        </w:numPr>
        <w:spacing w:after="128"/>
        <w:ind w:right="-2" w:hanging="360"/>
        <w:jc w:val="both"/>
        <w:rPr>
          <w:rFonts w:ascii="Times New Roman" w:hAnsi="Times New Roman" w:cs="Times New Roman"/>
        </w:rPr>
      </w:pPr>
      <w:r>
        <w:rPr>
          <w:rFonts w:ascii="Times New Roman" w:hAnsi="Times New Roman" w:cs="Times New Roman"/>
        </w:rPr>
        <w:t xml:space="preserve">Wykonawca nie może powierzyć innemu podmiotowi wykonywania obowiązków wynikających z niniejszego paragrafu. </w:t>
      </w:r>
    </w:p>
    <w:p w:rsidR="00972418" w:rsidRDefault="00972418" w:rsidP="00972418">
      <w:pPr>
        <w:numPr>
          <w:ilvl w:val="0"/>
          <w:numId w:val="43"/>
        </w:numPr>
        <w:spacing w:after="128"/>
        <w:ind w:right="-2" w:hanging="360"/>
        <w:jc w:val="both"/>
        <w:rPr>
          <w:rFonts w:ascii="Times New Roman" w:hAnsi="Times New Roman" w:cs="Times New Roman"/>
        </w:rPr>
      </w:pPr>
      <w:r>
        <w:rPr>
          <w:rFonts w:ascii="Times New Roman" w:hAnsi="Times New Roman" w:cs="Times New Roman"/>
        </w:rPr>
        <w:t xml:space="preserve">Wykonawca zobowiązuje się do trwałego zniszczenia danych osobowych, powierzonych na podstawie niniejszego paragrafu, natychmiast po zakończeniu ich przetwarzania. </w:t>
      </w:r>
    </w:p>
    <w:p w:rsidR="00972418" w:rsidRDefault="00972418" w:rsidP="00972418">
      <w:pPr>
        <w:numPr>
          <w:ilvl w:val="0"/>
          <w:numId w:val="43"/>
        </w:numPr>
        <w:spacing w:after="11"/>
        <w:ind w:right="-2"/>
        <w:jc w:val="both"/>
        <w:rPr>
          <w:rFonts w:ascii="Times New Roman" w:hAnsi="Times New Roman" w:cs="Times New Roman"/>
        </w:rPr>
      </w:pPr>
      <w:r>
        <w:rPr>
          <w:rFonts w:ascii="Times New Roman" w:hAnsi="Times New Roman" w:cs="Times New Roman"/>
        </w:rPr>
        <w:t xml:space="preserve">W przypadku zakończenia Umowy przez którąkolwiek ze Stron (niezależnie                    od sposobu zakończenia i podstawy prawnej) Strony bezzwłocznie podejmą decyzję w szczególności  o procedurze, formie, terminie zwrotu danych osobowych. W takim przypadku Wykonawca zobowiązuje się w szczególności                do zwrotu wszelkich danych osobowych objętych Umową i zaprzestania ich przetwarzania. </w:t>
      </w:r>
    </w:p>
    <w:p w:rsidR="00972418" w:rsidRDefault="00972418" w:rsidP="00972418">
      <w:pPr>
        <w:numPr>
          <w:ilvl w:val="0"/>
          <w:numId w:val="43"/>
        </w:numPr>
        <w:spacing w:after="128"/>
        <w:ind w:right="-2" w:hanging="360"/>
        <w:jc w:val="both"/>
        <w:rPr>
          <w:rFonts w:ascii="Times New Roman" w:hAnsi="Times New Roman" w:cs="Times New Roman"/>
        </w:rPr>
      </w:pPr>
      <w:r>
        <w:rPr>
          <w:rFonts w:ascii="Times New Roman" w:hAnsi="Times New Roman" w:cs="Times New Roman"/>
        </w:rPr>
        <w:t xml:space="preserve">Z tytułu obowiązków wynikających z niniejszego paragrafu Wykonawcy nie przysługuje od Zamawiającego żadne odrębne wynagrodzenie lub inne świadczenia, w szczególności zwrot kosztów, wydatków, nakładów. </w:t>
      </w:r>
    </w:p>
    <w:p w:rsidR="00972418" w:rsidRDefault="00972418" w:rsidP="00972418">
      <w:pPr>
        <w:numPr>
          <w:ilvl w:val="0"/>
          <w:numId w:val="43"/>
        </w:numPr>
        <w:ind w:right="-2" w:hanging="360"/>
        <w:jc w:val="both"/>
        <w:rPr>
          <w:rFonts w:ascii="Times New Roman" w:hAnsi="Times New Roman" w:cs="Times New Roman"/>
        </w:rPr>
      </w:pPr>
      <w:r>
        <w:rPr>
          <w:rFonts w:ascii="Times New Roman" w:hAnsi="Times New Roman" w:cs="Times New Roman"/>
        </w:rPr>
        <w:t xml:space="preserve">Wykonawca oświadcza, że zapoznał się z informacjami, o których mowa w art. 13 RODO. </w:t>
      </w:r>
    </w:p>
    <w:p w:rsidR="00A539E7" w:rsidRDefault="00A539E7" w:rsidP="00972418">
      <w:pPr>
        <w:jc w:val="both"/>
        <w:rPr>
          <w:rFonts w:ascii="Times New Roman" w:hAnsi="Times New Roman" w:cs="Times New Roman"/>
        </w:rPr>
      </w:pPr>
    </w:p>
    <w:p w:rsidR="00A539E7" w:rsidRDefault="00A539E7" w:rsidP="00941A9A">
      <w:pPr>
        <w:ind w:left="708"/>
        <w:jc w:val="both"/>
        <w:rPr>
          <w:rFonts w:ascii="Times New Roman" w:hAnsi="Times New Roman" w:cs="Times New Roman"/>
        </w:rPr>
      </w:pPr>
    </w:p>
    <w:p w:rsidR="00A539E7" w:rsidRDefault="00A539E7" w:rsidP="00941A9A">
      <w:pPr>
        <w:ind w:left="3540" w:firstLine="708"/>
        <w:jc w:val="both"/>
        <w:rPr>
          <w:rFonts w:ascii="Times New Roman" w:hAnsi="Times New Roman" w:cs="Times New Roman"/>
          <w:b/>
          <w:bCs/>
        </w:rPr>
      </w:pPr>
      <w:r>
        <w:rPr>
          <w:rFonts w:ascii="Times New Roman" w:hAnsi="Times New Roman" w:cs="Times New Roman"/>
          <w:b/>
          <w:bCs/>
        </w:rPr>
        <w:t>§ 10.</w:t>
      </w:r>
    </w:p>
    <w:p w:rsidR="00A539E7" w:rsidRDefault="00A539E7" w:rsidP="00941A9A">
      <w:pPr>
        <w:ind w:left="2832" w:firstLine="708"/>
        <w:jc w:val="both"/>
        <w:rPr>
          <w:rFonts w:ascii="Times New Roman" w:hAnsi="Times New Roman" w:cs="Times New Roman"/>
          <w:b/>
          <w:bCs/>
        </w:rPr>
      </w:pPr>
      <w:r>
        <w:rPr>
          <w:rFonts w:ascii="Times New Roman" w:hAnsi="Times New Roman" w:cs="Times New Roman"/>
          <w:b/>
          <w:bCs/>
        </w:rPr>
        <w:t xml:space="preserve">Postanowienia różne  </w:t>
      </w:r>
    </w:p>
    <w:p w:rsidR="00A539E7" w:rsidRDefault="00A539E7" w:rsidP="00941A9A">
      <w:pPr>
        <w:ind w:left="2832" w:firstLine="708"/>
        <w:jc w:val="both"/>
        <w:rPr>
          <w:rFonts w:ascii="Times New Roman" w:hAnsi="Times New Roman" w:cs="Times New Roman"/>
          <w:b/>
          <w:bCs/>
        </w:rPr>
      </w:pP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1. Zamawiający zastrzega sobie prawo kontroli prawidłowości wykonywania Umowy przez Wykonawcę, w ramach którego Zamawiający jest uprawniony do: </w:t>
      </w:r>
    </w:p>
    <w:p w:rsidR="00A539E7" w:rsidRDefault="00A539E7" w:rsidP="00941A9A">
      <w:pPr>
        <w:ind w:left="1416"/>
        <w:jc w:val="both"/>
        <w:rPr>
          <w:rFonts w:ascii="Times New Roman" w:hAnsi="Times New Roman" w:cs="Times New Roman"/>
        </w:rPr>
      </w:pPr>
      <w:r>
        <w:rPr>
          <w:rFonts w:ascii="Times New Roman" w:hAnsi="Times New Roman" w:cs="Times New Roman"/>
        </w:rPr>
        <w:t xml:space="preserve">1) wyrażania opinii na temat wykonywania Umowy, </w:t>
      </w:r>
    </w:p>
    <w:p w:rsidR="00A539E7" w:rsidRDefault="00A539E7" w:rsidP="00941A9A">
      <w:pPr>
        <w:ind w:left="1416"/>
        <w:jc w:val="both"/>
        <w:rPr>
          <w:rFonts w:ascii="Times New Roman" w:hAnsi="Times New Roman" w:cs="Times New Roman"/>
        </w:rPr>
      </w:pPr>
      <w:r>
        <w:rPr>
          <w:rFonts w:ascii="Times New Roman" w:hAnsi="Times New Roman" w:cs="Times New Roman"/>
        </w:rPr>
        <w:t xml:space="preserve">2) żądania dostarczenia przez Wykonawcę informacji dotyczących wykonywania Umowy, </w:t>
      </w:r>
    </w:p>
    <w:p w:rsidR="00A539E7" w:rsidRDefault="00A539E7" w:rsidP="00941A9A">
      <w:pPr>
        <w:ind w:left="1416"/>
        <w:jc w:val="both"/>
        <w:rPr>
          <w:rFonts w:ascii="Times New Roman" w:hAnsi="Times New Roman" w:cs="Times New Roman"/>
        </w:rPr>
      </w:pPr>
      <w:r>
        <w:rPr>
          <w:rFonts w:ascii="Times New Roman" w:hAnsi="Times New Roman" w:cs="Times New Roman"/>
        </w:rPr>
        <w:t xml:space="preserve">3) żądania od Wykonawcy usunięcia nieprawidłowości stwierdzonych                          w wyniku kontroli prawidłowości wykonywania Umowy, </w:t>
      </w:r>
    </w:p>
    <w:p w:rsidR="00A539E7" w:rsidRDefault="00A539E7" w:rsidP="00941A9A">
      <w:pPr>
        <w:ind w:left="1416"/>
        <w:jc w:val="both"/>
        <w:rPr>
          <w:rFonts w:ascii="Times New Roman" w:hAnsi="Times New Roman" w:cs="Times New Roman"/>
        </w:rPr>
      </w:pPr>
      <w:r>
        <w:rPr>
          <w:rFonts w:ascii="Times New Roman" w:hAnsi="Times New Roman" w:cs="Times New Roman"/>
        </w:rPr>
        <w:t xml:space="preserve">4) przeprowadzenia obserwacji podczas trwania Kursu, bez wcześniejszego powiadomienia Wykonawcy o jej terminie. </w:t>
      </w:r>
    </w:p>
    <w:p w:rsidR="00A539E7" w:rsidRDefault="00A539E7" w:rsidP="00941A9A">
      <w:pPr>
        <w:ind w:left="708"/>
        <w:jc w:val="both"/>
        <w:rPr>
          <w:rStyle w:val="Odwoaniedokomentarza"/>
          <w:rFonts w:cs="Arial"/>
        </w:rPr>
      </w:pPr>
      <w:r>
        <w:rPr>
          <w:rFonts w:ascii="Times New Roman" w:hAnsi="Times New Roman" w:cs="Times New Roman"/>
        </w:rPr>
        <w:t xml:space="preserve">2. Z uwagi na fakt, że Projekt jest współfinansowany ze środków Europejskiego Funduszu Społecznego w ramach Regionalnego Programu Operacyjnego Województwa Pomorskiego na lata 2014-2020, Wykonawca – na wezwanie podmiotu uprawnionego do przeprowadzania kontroli prawidłowości realizacji Projektu – </w:t>
      </w:r>
      <w:r>
        <w:rPr>
          <w:rFonts w:ascii="Times New Roman" w:hAnsi="Times New Roman" w:cs="Times New Roman"/>
        </w:rPr>
        <w:lastRenderedPageBreak/>
        <w:t>zobowiązany jest do udostępnienia temu podmiotowi dokumentów, w tym finansowych, związanych z wykonaniem przedmiotu Umowy.</w:t>
      </w:r>
    </w:p>
    <w:p w:rsidR="00A539E7" w:rsidRDefault="00A539E7" w:rsidP="00941A9A">
      <w:pPr>
        <w:ind w:left="708"/>
        <w:jc w:val="both"/>
        <w:rPr>
          <w:rStyle w:val="Odwoaniedokomentarza"/>
          <w:rFonts w:cs="Arial"/>
        </w:rPr>
      </w:pPr>
      <w:r>
        <w:rPr>
          <w:rStyle w:val="Odwoaniedokomentarza"/>
          <w:rFonts w:cs="Arial"/>
        </w:rPr>
        <w:t>3</w:t>
      </w:r>
      <w:r>
        <w:rPr>
          <w:rFonts w:ascii="Times New Roman" w:hAnsi="Times New Roman" w:cs="Times New Roman"/>
        </w:rPr>
        <w:t>. Wykonawca zobowiązuje się do oznaczenia wszelkiej dokumentacji, związanej           z realizacją Umowy, zgodnie z aktualnymi Wytycznymi w zakresie informacji                          i promocji projektów dofinansowanych w ramach Regionalnego Programu Operacyjnego Województwa Pomorskiego na lata 2014-2020”.</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 4. Strony w związku z wykonywaniem Umowy będą kontaktować się w pierwszej kolejności z Osobami do Kontaktów, a z innymi osobami o tyle tylko, o ile w ich ocenie będzie to uzasadnione okolicznościami, przy czym: </w:t>
      </w:r>
    </w:p>
    <w:p w:rsidR="00A539E7" w:rsidRDefault="00A539E7" w:rsidP="00941A9A">
      <w:pPr>
        <w:ind w:left="708" w:firstLine="708"/>
        <w:jc w:val="both"/>
        <w:rPr>
          <w:rFonts w:ascii="Times New Roman" w:hAnsi="Times New Roman" w:cs="Times New Roman"/>
        </w:rPr>
      </w:pPr>
      <w:r>
        <w:rPr>
          <w:rFonts w:ascii="Times New Roman" w:hAnsi="Times New Roman" w:cs="Times New Roman"/>
        </w:rPr>
        <w:t xml:space="preserve">1) dane Osoby do Kontaktów ze strony Zamawiającego są następujące: </w:t>
      </w:r>
    </w:p>
    <w:p w:rsidR="00A539E7" w:rsidRDefault="00A539E7" w:rsidP="00941A9A">
      <w:pPr>
        <w:ind w:left="708" w:firstLine="708"/>
        <w:jc w:val="both"/>
        <w:rPr>
          <w:rFonts w:ascii="Times New Roman" w:hAnsi="Times New Roman" w:cs="Times New Roman"/>
        </w:rPr>
      </w:pPr>
      <w:r>
        <w:rPr>
          <w:rFonts w:ascii="Times New Roman" w:hAnsi="Times New Roman" w:cs="Times New Roman"/>
        </w:rPr>
        <w:t>Pan(-i) ………………… tel………………e-mail:…………………………..</w:t>
      </w:r>
    </w:p>
    <w:p w:rsidR="00A539E7" w:rsidRDefault="00A539E7" w:rsidP="00941A9A">
      <w:pPr>
        <w:ind w:left="708" w:firstLine="708"/>
        <w:jc w:val="both"/>
        <w:rPr>
          <w:rFonts w:ascii="Times New Roman" w:hAnsi="Times New Roman" w:cs="Times New Roman"/>
        </w:rPr>
      </w:pPr>
      <w:r>
        <w:rPr>
          <w:rFonts w:ascii="Times New Roman" w:hAnsi="Times New Roman" w:cs="Times New Roman"/>
        </w:rPr>
        <w:t>Pan(-i) ………………….tel………………e-mail……………………………</w:t>
      </w:r>
    </w:p>
    <w:p w:rsidR="00A539E7" w:rsidRDefault="00A539E7" w:rsidP="00941A9A">
      <w:pPr>
        <w:ind w:left="708" w:firstLine="708"/>
        <w:jc w:val="both"/>
        <w:rPr>
          <w:rFonts w:ascii="Times New Roman" w:hAnsi="Times New Roman" w:cs="Times New Roman"/>
        </w:rPr>
      </w:pPr>
      <w:r>
        <w:rPr>
          <w:rFonts w:ascii="Times New Roman" w:hAnsi="Times New Roman" w:cs="Times New Roman"/>
        </w:rPr>
        <w:t xml:space="preserve">2 )  dane Osoby do Kontaktów ze strony Wykonawcy są następujące: </w:t>
      </w:r>
    </w:p>
    <w:p w:rsidR="00A539E7" w:rsidRDefault="00A539E7" w:rsidP="00941A9A">
      <w:pPr>
        <w:ind w:left="708" w:firstLine="708"/>
        <w:jc w:val="both"/>
        <w:rPr>
          <w:rFonts w:ascii="Times New Roman" w:hAnsi="Times New Roman" w:cs="Times New Roman"/>
        </w:rPr>
      </w:pPr>
      <w:r>
        <w:rPr>
          <w:rFonts w:ascii="Times New Roman" w:hAnsi="Times New Roman" w:cs="Times New Roman"/>
        </w:rPr>
        <w:t>Pan(-i)…………………. tel………………e-mail……………………………</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5. Osobami odpowiedzialnymi za wykonywanie Umowy są:  </w:t>
      </w:r>
    </w:p>
    <w:p w:rsidR="00A539E7" w:rsidRDefault="00A539E7" w:rsidP="00941A9A">
      <w:pPr>
        <w:ind w:left="708" w:firstLine="708"/>
        <w:jc w:val="both"/>
        <w:rPr>
          <w:rFonts w:ascii="Times New Roman" w:hAnsi="Times New Roman" w:cs="Times New Roman"/>
        </w:rPr>
      </w:pPr>
      <w:r>
        <w:rPr>
          <w:rFonts w:ascii="Times New Roman" w:hAnsi="Times New Roman" w:cs="Times New Roman"/>
        </w:rPr>
        <w:t>1) ze strony Zamawiającego: Dyrektor WZSP w Słupsku.</w:t>
      </w:r>
    </w:p>
    <w:p w:rsidR="00A539E7" w:rsidRDefault="00A539E7" w:rsidP="00941A9A">
      <w:pPr>
        <w:ind w:left="1416" w:firstLine="60"/>
        <w:jc w:val="both"/>
        <w:rPr>
          <w:rFonts w:ascii="Times New Roman" w:hAnsi="Times New Roman" w:cs="Times New Roman"/>
        </w:rPr>
      </w:pPr>
      <w:r>
        <w:rPr>
          <w:rFonts w:ascii="Times New Roman" w:hAnsi="Times New Roman" w:cs="Times New Roman"/>
        </w:rPr>
        <w:t>2) ze strony Wykonawcy: osoby wskazane po stronie Wykonawcy                   w komparycji  Umowy lub………………………………………………….</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6. Strony zobowiązują się do bezzwłocznego, wzajemnego informowania                          się na piśmie   o każdej  zmianie osób, o których mowach w ust. 4 lub 5 lub                       ich danych.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7. Adresem do doręczeń są adresy Stron wskazane w komparycji Umowy. Strony zobowiązują się do bezzwłocznego, wzajemnego informowania się na piśmie                         o zmianie danych adresowych - pod rygorem uznania za doręczoną korespondencji przesłanej na ostatnio wskazany przez Stronę adres. Jeżeli jedna ze Stron odmawia przyjęcia korespondencji na podany drugiej Stronie adres, uznaje się,                                  że korespondencja została skutecznie doręczona Stronie w dniu odmowy jej przyjęcia przez Stronę odmawiającą przyjęcia korespondencji. Jeżeli korespondencja wysłana na podany adres została dwukrotnie awizowana, uznaje się, ze korespondencja została skutecznie doręczona w terminie 7 dni, licząc od dnia jej drugiej awizacji. </w:t>
      </w:r>
    </w:p>
    <w:p w:rsidR="00A539E7" w:rsidRDefault="00A539E7" w:rsidP="00941A9A">
      <w:pPr>
        <w:ind w:left="708"/>
        <w:jc w:val="both"/>
        <w:rPr>
          <w:rFonts w:ascii="Times New Roman" w:hAnsi="Times New Roman" w:cs="Times New Roman"/>
        </w:rPr>
      </w:pPr>
      <w:r>
        <w:rPr>
          <w:rFonts w:ascii="Times New Roman" w:hAnsi="Times New Roman" w:cs="Times New Roman"/>
        </w:rPr>
        <w:t>8. Każda ze Stron może poddać sprawy sporne pod rozstrzygnięcie Sądu powszechnego, właściwego miejscowo ze względu na siedzibę Zamawiającego.</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 9. We wszystkich sprawach nieuregulowanych w Umowie mają zastosowanie                                w szczególności przepisy Kodeksu cywilnego, u.p.z.p., ustawy z dnia 4 lutego 1994 r.                       o prawie autorskim i prawach pokrewnych (), u.o.d.o. i Rozporządzenia.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10. Załączniki do Umowy stanowią integralną część Umowy.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11. Tytuły paragrafów zostały nadane jedynie dla większej przejrzystości Umowy i nie mają rozstrzygającego znaczenia przy wykładni Umowy.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12. Umowa została sporządzona w czterech jednobrzmiących egzemplarzach, po trzy dla Zamawiającego i po jednym dla Wykonawcy. </w:t>
      </w:r>
    </w:p>
    <w:p w:rsidR="00A539E7" w:rsidRDefault="00A539E7" w:rsidP="00941A9A">
      <w:pPr>
        <w:ind w:left="708"/>
        <w:jc w:val="both"/>
        <w:rPr>
          <w:rFonts w:ascii="Times New Roman" w:hAnsi="Times New Roman" w:cs="Times New Roman"/>
        </w:rPr>
      </w:pPr>
    </w:p>
    <w:p w:rsidR="00A539E7" w:rsidRDefault="00A539E7" w:rsidP="00941A9A">
      <w:pPr>
        <w:jc w:val="both"/>
        <w:rPr>
          <w:rFonts w:ascii="Times New Roman" w:hAnsi="Times New Roman" w:cs="Times New Roman"/>
        </w:rPr>
      </w:pPr>
    </w:p>
    <w:p w:rsidR="00A539E7" w:rsidRDefault="00A539E7" w:rsidP="00941A9A">
      <w:pPr>
        <w:ind w:left="708"/>
        <w:jc w:val="both"/>
        <w:rPr>
          <w:rFonts w:ascii="Times New Roman" w:hAnsi="Times New Roman" w:cs="Times New Roman"/>
        </w:rPr>
      </w:pPr>
    </w:p>
    <w:p w:rsidR="00A539E7" w:rsidRDefault="00A539E7" w:rsidP="00941A9A">
      <w:pPr>
        <w:ind w:left="708"/>
        <w:jc w:val="both"/>
        <w:rPr>
          <w:rFonts w:ascii="Times New Roman" w:hAnsi="Times New Roman" w:cs="Times New Roman"/>
          <w:b/>
          <w:bCs/>
          <w:i/>
          <w:iCs/>
        </w:rPr>
      </w:pPr>
      <w:r>
        <w:rPr>
          <w:rFonts w:ascii="Times New Roman" w:hAnsi="Times New Roman" w:cs="Times New Roman"/>
          <w:b/>
          <w:bCs/>
          <w:i/>
          <w:iCs/>
        </w:rPr>
        <w:t xml:space="preserve">   ZAMAWIAJĄCY                                                                          WYKONAWCA </w:t>
      </w:r>
    </w:p>
    <w:p w:rsidR="00A539E7" w:rsidRDefault="00A539E7" w:rsidP="00941A9A">
      <w:pPr>
        <w:ind w:left="708"/>
        <w:jc w:val="both"/>
        <w:rPr>
          <w:rFonts w:ascii="Times New Roman" w:hAnsi="Times New Roman" w:cs="Times New Roman"/>
        </w:rPr>
      </w:pPr>
      <w:r>
        <w:rPr>
          <w:rFonts w:ascii="Times New Roman" w:hAnsi="Times New Roman" w:cs="Times New Roman"/>
        </w:rPr>
        <w:t xml:space="preserve">………………………                                                                  .…………………… </w:t>
      </w:r>
    </w:p>
    <w:p w:rsidR="00A539E7" w:rsidRDefault="00A539E7" w:rsidP="00941A9A">
      <w:pPr>
        <w:ind w:left="708"/>
        <w:jc w:val="both"/>
        <w:rPr>
          <w:rFonts w:ascii="Times New Roman" w:hAnsi="Times New Roman" w:cs="Times New Roman"/>
          <w:b/>
          <w:bCs/>
          <w:i/>
          <w:iCs/>
        </w:rPr>
      </w:pPr>
    </w:p>
    <w:p w:rsidR="00A539E7" w:rsidRDefault="00A539E7" w:rsidP="00941A9A">
      <w:pPr>
        <w:ind w:left="708"/>
        <w:jc w:val="both"/>
        <w:rPr>
          <w:rFonts w:ascii="Times New Roman" w:hAnsi="Times New Roman" w:cs="Times New Roman"/>
          <w:b/>
          <w:bCs/>
          <w:i/>
          <w:iCs/>
        </w:rPr>
      </w:pPr>
    </w:p>
    <w:p w:rsidR="00A539E7" w:rsidRDefault="00A539E7" w:rsidP="00941A9A">
      <w:pPr>
        <w:ind w:left="708"/>
        <w:jc w:val="both"/>
        <w:rPr>
          <w:rFonts w:ascii="Times New Roman" w:hAnsi="Times New Roman" w:cs="Times New Roman"/>
          <w:b/>
          <w:bCs/>
          <w:i/>
          <w:iCs/>
        </w:rPr>
      </w:pPr>
    </w:p>
    <w:p w:rsidR="00A539E7" w:rsidRDefault="00A539E7" w:rsidP="00941A9A">
      <w:pPr>
        <w:jc w:val="both"/>
        <w:rPr>
          <w:rFonts w:ascii="Times New Roman" w:hAnsi="Times New Roman" w:cs="Times New Roman"/>
          <w:b/>
          <w:bCs/>
          <w:i/>
          <w:iCs/>
        </w:rPr>
      </w:pPr>
    </w:p>
    <w:p w:rsidR="00A539E7" w:rsidRDefault="00A539E7" w:rsidP="00941A9A">
      <w:pPr>
        <w:ind w:left="708"/>
        <w:jc w:val="both"/>
        <w:rPr>
          <w:rFonts w:ascii="Times New Roman" w:hAnsi="Times New Roman" w:cs="Times New Roman"/>
        </w:rPr>
      </w:pPr>
      <w:r>
        <w:rPr>
          <w:rFonts w:ascii="Times New Roman" w:hAnsi="Times New Roman" w:cs="Times New Roman"/>
          <w:b/>
          <w:bCs/>
          <w:i/>
          <w:iCs/>
        </w:rPr>
        <w:lastRenderedPageBreak/>
        <w:t>Załączniki</w:t>
      </w:r>
      <w:r>
        <w:rPr>
          <w:rFonts w:ascii="Times New Roman" w:hAnsi="Times New Roman" w:cs="Times New Roman"/>
        </w:rPr>
        <w:t>:</w:t>
      </w:r>
    </w:p>
    <w:p w:rsidR="00A539E7" w:rsidRDefault="00A539E7" w:rsidP="00941A9A">
      <w:pPr>
        <w:ind w:left="708"/>
        <w:jc w:val="both"/>
        <w:rPr>
          <w:rFonts w:ascii="Times New Roman" w:hAnsi="Times New Roman" w:cs="Times New Roman"/>
        </w:rPr>
      </w:pPr>
    </w:p>
    <w:p w:rsidR="00A539E7" w:rsidRDefault="00A539E7" w:rsidP="00941A9A">
      <w:pPr>
        <w:numPr>
          <w:ilvl w:val="0"/>
          <w:numId w:val="17"/>
        </w:numPr>
        <w:spacing w:after="200"/>
        <w:jc w:val="both"/>
        <w:rPr>
          <w:rFonts w:ascii="Times New Roman" w:hAnsi="Times New Roman" w:cs="Times New Roman"/>
        </w:rPr>
      </w:pPr>
      <w:r>
        <w:rPr>
          <w:rFonts w:ascii="Times New Roman" w:hAnsi="Times New Roman" w:cs="Times New Roman"/>
        </w:rPr>
        <w:t>Wzór dokumentacji:</w:t>
      </w:r>
    </w:p>
    <w:p w:rsidR="00A539E7" w:rsidRDefault="00A539E7" w:rsidP="00941A9A">
      <w:pPr>
        <w:numPr>
          <w:ilvl w:val="1"/>
          <w:numId w:val="17"/>
        </w:numPr>
        <w:spacing w:after="200"/>
        <w:jc w:val="both"/>
        <w:rPr>
          <w:rFonts w:ascii="Times New Roman" w:hAnsi="Times New Roman" w:cs="Times New Roman"/>
        </w:rPr>
      </w:pPr>
      <w:r>
        <w:rPr>
          <w:rFonts w:ascii="Times New Roman" w:hAnsi="Times New Roman" w:cs="Times New Roman"/>
        </w:rPr>
        <w:t>Lista obecności – załącznik nr 1</w:t>
      </w:r>
    </w:p>
    <w:p w:rsidR="00A539E7" w:rsidRDefault="00A539E7" w:rsidP="00941A9A">
      <w:pPr>
        <w:numPr>
          <w:ilvl w:val="1"/>
          <w:numId w:val="17"/>
        </w:numPr>
        <w:spacing w:after="200"/>
        <w:jc w:val="both"/>
        <w:rPr>
          <w:rFonts w:ascii="Times New Roman" w:hAnsi="Times New Roman" w:cs="Times New Roman"/>
        </w:rPr>
      </w:pPr>
      <w:r>
        <w:rPr>
          <w:rFonts w:ascii="Times New Roman" w:hAnsi="Times New Roman" w:cs="Times New Roman"/>
        </w:rPr>
        <w:t>Dziennik zajęć – załącznik nr 2</w:t>
      </w:r>
    </w:p>
    <w:p w:rsidR="00A539E7" w:rsidRDefault="00A539E7" w:rsidP="00941A9A">
      <w:pPr>
        <w:numPr>
          <w:ilvl w:val="0"/>
          <w:numId w:val="17"/>
        </w:numPr>
        <w:spacing w:after="200"/>
        <w:jc w:val="both"/>
        <w:rPr>
          <w:rFonts w:ascii="Times New Roman" w:hAnsi="Times New Roman" w:cs="Times New Roman"/>
        </w:rPr>
      </w:pPr>
      <w:r>
        <w:rPr>
          <w:rFonts w:ascii="Times New Roman" w:hAnsi="Times New Roman" w:cs="Times New Roman"/>
        </w:rPr>
        <w:t>Oferta Wykonawcy- załącznik nr 3</w:t>
      </w:r>
    </w:p>
    <w:p w:rsidR="00A539E7" w:rsidRDefault="00A539E7" w:rsidP="00941A9A">
      <w:pPr>
        <w:numPr>
          <w:ilvl w:val="0"/>
          <w:numId w:val="17"/>
        </w:numPr>
        <w:spacing w:after="200"/>
        <w:jc w:val="both"/>
        <w:rPr>
          <w:rFonts w:ascii="Times New Roman" w:hAnsi="Times New Roman" w:cs="Times New Roman"/>
        </w:rPr>
      </w:pPr>
      <w:r>
        <w:rPr>
          <w:rFonts w:ascii="Times New Roman" w:hAnsi="Times New Roman" w:cs="Times New Roman"/>
        </w:rPr>
        <w:t>Szczegółowy opis przedmiotu zamówienia- w zakresie w jakim obejmuje go oferta Wykonawcy</w:t>
      </w:r>
    </w:p>
    <w:p w:rsidR="00A539E7" w:rsidRDefault="00A539E7" w:rsidP="00941A9A">
      <w:pPr>
        <w:jc w:val="both"/>
        <w:rPr>
          <w:rFonts w:ascii="Times New Roman" w:hAnsi="Times New Roman" w:cs="Times New Roman"/>
        </w:rPr>
      </w:pPr>
    </w:p>
    <w:p w:rsidR="00A539E7" w:rsidRDefault="00A539E7" w:rsidP="00941A9A">
      <w:pPr>
        <w:jc w:val="both"/>
        <w:rPr>
          <w:rFonts w:ascii="Times New Roman" w:hAnsi="Times New Roman" w:cs="Times New Roman"/>
        </w:rPr>
      </w:pPr>
    </w:p>
    <w:p w:rsidR="00A539E7" w:rsidRDefault="00A539E7" w:rsidP="00941A9A">
      <w:pPr>
        <w:jc w:val="both"/>
        <w:rPr>
          <w:rFonts w:ascii="Times New Roman" w:hAnsi="Times New Roman" w:cs="Times New Roman"/>
        </w:rPr>
      </w:pPr>
    </w:p>
    <w:p w:rsidR="00A539E7" w:rsidRDefault="00A539E7"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2256EB" w:rsidRDefault="002256EB" w:rsidP="00941A9A">
      <w:pPr>
        <w:jc w:val="both"/>
        <w:rPr>
          <w:rFonts w:ascii="Times New Roman" w:hAnsi="Times New Roman" w:cs="Times New Roman"/>
        </w:rPr>
      </w:pPr>
    </w:p>
    <w:p w:rsidR="00A539E7" w:rsidRDefault="00A539E7" w:rsidP="00941A9A">
      <w:pPr>
        <w:jc w:val="both"/>
        <w:rPr>
          <w:rFonts w:ascii="Times New Roman" w:hAnsi="Times New Roman" w:cs="Times New Roman"/>
        </w:rPr>
      </w:pPr>
    </w:p>
    <w:p w:rsidR="00A539E7" w:rsidRDefault="00A539E7" w:rsidP="00941A9A">
      <w:pPr>
        <w:jc w:val="both"/>
        <w:rPr>
          <w:rFonts w:ascii="Times New Roman" w:hAnsi="Times New Roman" w:cs="Times New Roman"/>
        </w:rPr>
      </w:pPr>
    </w:p>
    <w:p w:rsidR="00A539E7" w:rsidRDefault="00A539E7" w:rsidP="00941A9A">
      <w:pPr>
        <w:jc w:val="both"/>
        <w:rPr>
          <w:rFonts w:ascii="Times New Roman" w:hAnsi="Times New Roman" w:cs="Times New Roman"/>
        </w:rPr>
      </w:pPr>
    </w:p>
    <w:p w:rsidR="00A539E7" w:rsidRDefault="00A539E7" w:rsidP="00941A9A">
      <w:pPr>
        <w:jc w:val="both"/>
        <w:rPr>
          <w:rFonts w:ascii="Times New Roman" w:hAnsi="Times New Roman" w:cs="Times New Roman"/>
          <w:i/>
          <w:i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i/>
          <w:iCs/>
        </w:rPr>
        <w:t>Załącznik nr 1 do Umowy</w:t>
      </w:r>
    </w:p>
    <w:p w:rsidR="00A539E7" w:rsidRDefault="00A539E7" w:rsidP="00941A9A">
      <w:pPr>
        <w:jc w:val="both"/>
        <w:rPr>
          <w:rFonts w:ascii="Times New Roman" w:hAnsi="Times New Roman" w:cs="Times New Roman"/>
          <w:i/>
          <w:iCs/>
        </w:rPr>
      </w:pPr>
    </w:p>
    <w:p w:rsidR="00A539E7" w:rsidRDefault="00A539E7" w:rsidP="00E253DA">
      <w:pPr>
        <w:ind w:left="708"/>
        <w:jc w:val="both"/>
        <w:rPr>
          <w:rFonts w:ascii="Times New Roman" w:hAnsi="Times New Roman" w:cs="Times New Roman"/>
          <w:b/>
          <w:bCs/>
        </w:rPr>
      </w:pPr>
      <w:r>
        <w:rPr>
          <w:rFonts w:ascii="Times New Roman" w:hAnsi="Times New Roman" w:cs="Times New Roman"/>
          <w:i/>
          <w:iCs/>
        </w:rPr>
        <w:tab/>
        <w:t xml:space="preserve">     </w:t>
      </w:r>
      <w:r>
        <w:rPr>
          <w:rFonts w:ascii="Times New Roman" w:hAnsi="Times New Roman" w:cs="Times New Roman"/>
          <w:b/>
          <w:bCs/>
        </w:rPr>
        <w:t>Lista  obecności uczestników zajęć w ramach  kursu</w:t>
      </w:r>
    </w:p>
    <w:p w:rsidR="00A539E7" w:rsidRPr="00E253DA" w:rsidRDefault="00A539E7" w:rsidP="00E253DA">
      <w:pPr>
        <w:jc w:val="both"/>
        <w:rPr>
          <w:rFonts w:ascii="Times New Roman" w:hAnsi="Times New Roman" w:cs="Times New Roman"/>
          <w:b/>
          <w:bCs/>
        </w:rPr>
      </w:pPr>
      <w:r>
        <w:rPr>
          <w:rFonts w:ascii="Times New Roman" w:hAnsi="Times New Roman" w:cs="Times New Roman"/>
          <w:b/>
          <w:bCs/>
        </w:rPr>
        <w:t xml:space="preserve">                          </w:t>
      </w:r>
    </w:p>
    <w:p w:rsidR="00A539E7" w:rsidRDefault="00A539E7" w:rsidP="00941A9A">
      <w:pPr>
        <w:ind w:left="708"/>
        <w:jc w:val="both"/>
        <w:rPr>
          <w:rFonts w:ascii="Times New Roman" w:hAnsi="Times New Roman" w:cs="Times New Roman"/>
          <w:i/>
          <w:iCs/>
        </w:rPr>
      </w:pPr>
    </w:p>
    <w:tbl>
      <w:tblPr>
        <w:tblW w:w="92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10"/>
        <w:gridCol w:w="4730"/>
      </w:tblGrid>
      <w:tr w:rsidR="00A539E7">
        <w:trPr>
          <w:trHeight w:val="722"/>
        </w:trPr>
        <w:tc>
          <w:tcPr>
            <w:tcW w:w="4510" w:type="dxa"/>
          </w:tcPr>
          <w:p w:rsidR="00A539E7" w:rsidRDefault="00A539E7" w:rsidP="007C3E6D">
            <w:pPr>
              <w:rPr>
                <w:rFonts w:ascii="Times New Roman" w:hAnsi="Times New Roman" w:cs="Times New Roman"/>
                <w:b/>
                <w:bCs/>
              </w:rPr>
            </w:pPr>
            <w:r>
              <w:rPr>
                <w:rFonts w:ascii="Times New Roman" w:hAnsi="Times New Roman" w:cs="Times New Roman"/>
                <w:b/>
                <w:bCs/>
              </w:rPr>
              <w:t>Imię i nazwisko osoby prowadzącej zajęcia w ramach kursu</w:t>
            </w:r>
          </w:p>
        </w:tc>
        <w:tc>
          <w:tcPr>
            <w:tcW w:w="4730" w:type="dxa"/>
          </w:tcPr>
          <w:p w:rsidR="00A539E7" w:rsidRDefault="00A539E7" w:rsidP="007C3E6D">
            <w:pPr>
              <w:rPr>
                <w:rFonts w:ascii="Times New Roman" w:hAnsi="Times New Roman" w:cs="Times New Roman"/>
                <w:i/>
                <w:iCs/>
              </w:rPr>
            </w:pPr>
          </w:p>
        </w:tc>
      </w:tr>
      <w:tr w:rsidR="00A539E7">
        <w:trPr>
          <w:trHeight w:val="570"/>
        </w:trPr>
        <w:tc>
          <w:tcPr>
            <w:tcW w:w="4510" w:type="dxa"/>
          </w:tcPr>
          <w:p w:rsidR="00A539E7" w:rsidRDefault="00A539E7" w:rsidP="007C3E6D">
            <w:pPr>
              <w:rPr>
                <w:rFonts w:ascii="Times New Roman" w:hAnsi="Times New Roman" w:cs="Times New Roman"/>
                <w:b/>
                <w:bCs/>
              </w:rPr>
            </w:pPr>
            <w:r>
              <w:rPr>
                <w:rFonts w:ascii="Times New Roman" w:hAnsi="Times New Roman" w:cs="Times New Roman"/>
                <w:b/>
                <w:bCs/>
              </w:rPr>
              <w:t>Data spotkania w ramach kursu</w:t>
            </w:r>
          </w:p>
        </w:tc>
        <w:tc>
          <w:tcPr>
            <w:tcW w:w="4730" w:type="dxa"/>
          </w:tcPr>
          <w:p w:rsidR="00A539E7" w:rsidRDefault="00A539E7" w:rsidP="007C3E6D">
            <w:pPr>
              <w:rPr>
                <w:rFonts w:ascii="Times New Roman" w:hAnsi="Times New Roman" w:cs="Times New Roman"/>
                <w:i/>
                <w:iCs/>
              </w:rPr>
            </w:pPr>
          </w:p>
        </w:tc>
      </w:tr>
      <w:tr w:rsidR="00A539E7">
        <w:trPr>
          <w:trHeight w:val="570"/>
        </w:trPr>
        <w:tc>
          <w:tcPr>
            <w:tcW w:w="4510" w:type="dxa"/>
          </w:tcPr>
          <w:p w:rsidR="00A539E7" w:rsidRDefault="00A539E7" w:rsidP="007C3E6D">
            <w:pPr>
              <w:rPr>
                <w:rFonts w:ascii="Times New Roman" w:hAnsi="Times New Roman" w:cs="Times New Roman"/>
                <w:b/>
                <w:bCs/>
              </w:rPr>
            </w:pPr>
            <w:r>
              <w:rPr>
                <w:rFonts w:ascii="Times New Roman" w:hAnsi="Times New Roman" w:cs="Times New Roman"/>
                <w:b/>
                <w:bCs/>
              </w:rPr>
              <w:t>Temat zajęć</w:t>
            </w:r>
          </w:p>
          <w:p w:rsidR="00A539E7" w:rsidRDefault="00A539E7" w:rsidP="007C3E6D">
            <w:pPr>
              <w:rPr>
                <w:rFonts w:ascii="Times New Roman" w:hAnsi="Times New Roman" w:cs="Times New Roman"/>
                <w:b/>
                <w:bCs/>
              </w:rPr>
            </w:pPr>
          </w:p>
        </w:tc>
        <w:tc>
          <w:tcPr>
            <w:tcW w:w="4730" w:type="dxa"/>
          </w:tcPr>
          <w:p w:rsidR="00A539E7" w:rsidRDefault="00A539E7" w:rsidP="007C3E6D">
            <w:pPr>
              <w:rPr>
                <w:rFonts w:ascii="Times New Roman" w:hAnsi="Times New Roman" w:cs="Times New Roman"/>
                <w:i/>
                <w:iCs/>
              </w:rPr>
            </w:pPr>
          </w:p>
        </w:tc>
      </w:tr>
      <w:tr w:rsidR="00A539E7">
        <w:trPr>
          <w:trHeight w:val="570"/>
        </w:trPr>
        <w:tc>
          <w:tcPr>
            <w:tcW w:w="4510" w:type="dxa"/>
          </w:tcPr>
          <w:p w:rsidR="00A539E7" w:rsidRDefault="00A539E7" w:rsidP="007C3E6D">
            <w:pPr>
              <w:rPr>
                <w:rFonts w:ascii="Times New Roman" w:hAnsi="Times New Roman" w:cs="Times New Roman"/>
                <w:b/>
                <w:bCs/>
              </w:rPr>
            </w:pPr>
            <w:r>
              <w:rPr>
                <w:rFonts w:ascii="Times New Roman" w:hAnsi="Times New Roman" w:cs="Times New Roman"/>
                <w:b/>
                <w:bCs/>
              </w:rPr>
              <w:t>Numer umowy i data zawarcia</w:t>
            </w:r>
          </w:p>
        </w:tc>
        <w:tc>
          <w:tcPr>
            <w:tcW w:w="4730" w:type="dxa"/>
          </w:tcPr>
          <w:p w:rsidR="00A539E7" w:rsidRDefault="00A539E7" w:rsidP="007C3E6D">
            <w:pPr>
              <w:rPr>
                <w:rFonts w:ascii="Times New Roman" w:hAnsi="Times New Roman" w:cs="Times New Roman"/>
                <w:i/>
                <w:iCs/>
              </w:rPr>
            </w:pPr>
            <w:r>
              <w:rPr>
                <w:rFonts w:ascii="Times New Roman" w:hAnsi="Times New Roman" w:cs="Times New Roman"/>
                <w:i/>
                <w:iCs/>
              </w:rPr>
              <w:t>Umowa nr.........................</w:t>
            </w:r>
          </w:p>
          <w:p w:rsidR="00A539E7" w:rsidRDefault="00A539E7" w:rsidP="007C3E6D">
            <w:pPr>
              <w:rPr>
                <w:rFonts w:ascii="Times New Roman" w:hAnsi="Times New Roman" w:cs="Times New Roman"/>
                <w:i/>
                <w:iCs/>
              </w:rPr>
            </w:pPr>
            <w:r>
              <w:rPr>
                <w:rFonts w:ascii="Times New Roman" w:hAnsi="Times New Roman" w:cs="Times New Roman"/>
                <w:i/>
                <w:iCs/>
              </w:rPr>
              <w:t>z dnia...............................</w:t>
            </w:r>
          </w:p>
        </w:tc>
      </w:tr>
      <w:tr w:rsidR="00A539E7">
        <w:trPr>
          <w:trHeight w:val="570"/>
        </w:trPr>
        <w:tc>
          <w:tcPr>
            <w:tcW w:w="4510" w:type="dxa"/>
          </w:tcPr>
          <w:p w:rsidR="00A539E7" w:rsidRDefault="00A539E7" w:rsidP="007C3E6D">
            <w:pPr>
              <w:jc w:val="both"/>
              <w:rPr>
                <w:rFonts w:ascii="Times New Roman" w:hAnsi="Times New Roman" w:cs="Times New Roman"/>
                <w:b/>
                <w:bCs/>
              </w:rPr>
            </w:pPr>
            <w:r>
              <w:rPr>
                <w:rFonts w:ascii="Times New Roman" w:hAnsi="Times New Roman" w:cs="Times New Roman"/>
                <w:b/>
                <w:bCs/>
              </w:rPr>
              <w:t>Dokładny adres miejsca w którym odbywa się kurs</w:t>
            </w:r>
          </w:p>
        </w:tc>
        <w:tc>
          <w:tcPr>
            <w:tcW w:w="4730" w:type="dxa"/>
          </w:tcPr>
          <w:p w:rsidR="00A539E7" w:rsidRDefault="00A539E7" w:rsidP="007C3E6D">
            <w:pPr>
              <w:rPr>
                <w:rFonts w:ascii="Times New Roman" w:hAnsi="Times New Roman" w:cs="Times New Roman"/>
                <w:i/>
                <w:iCs/>
              </w:rPr>
            </w:pPr>
          </w:p>
        </w:tc>
      </w:tr>
    </w:tbl>
    <w:p w:rsidR="00A539E7" w:rsidRDefault="00A539E7" w:rsidP="00941A9A">
      <w:pPr>
        <w:pStyle w:val="Tekstpodstawowywcity"/>
        <w:rPr>
          <w:i w:val="0"/>
          <w:iCs w:val="0"/>
          <w:color w:val="auto"/>
          <w:sz w:val="24"/>
          <w:szCs w:val="24"/>
        </w:rPr>
      </w:pPr>
    </w:p>
    <w:p w:rsidR="00A539E7" w:rsidRDefault="00A539E7" w:rsidP="00941A9A">
      <w:pPr>
        <w:pStyle w:val="Tekstpodstawowywcity"/>
        <w:rPr>
          <w:i w:val="0"/>
          <w:iCs w:val="0"/>
          <w:color w:val="auto"/>
          <w:sz w:val="24"/>
          <w:szCs w:val="24"/>
        </w:rPr>
      </w:pPr>
    </w:p>
    <w:p w:rsidR="00A539E7" w:rsidRDefault="00A539E7" w:rsidP="00941A9A">
      <w:pPr>
        <w:pStyle w:val="Tekstpodstawowywcity"/>
        <w:rPr>
          <w:i w:val="0"/>
          <w:iCs w:val="0"/>
          <w:color w:val="auto"/>
          <w:sz w:val="24"/>
          <w:szCs w:val="24"/>
        </w:rPr>
      </w:pPr>
    </w:p>
    <w:tbl>
      <w:tblPr>
        <w:tblW w:w="91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0"/>
        <w:gridCol w:w="4290"/>
        <w:gridCol w:w="3940"/>
      </w:tblGrid>
      <w:tr w:rsidR="00A539E7" w:rsidRPr="001B66EC">
        <w:trPr>
          <w:trHeight w:val="390"/>
        </w:trPr>
        <w:tc>
          <w:tcPr>
            <w:tcW w:w="900" w:type="dxa"/>
            <w:vAlign w:val="center"/>
          </w:tcPr>
          <w:p w:rsidR="00A539E7" w:rsidRPr="001B66EC" w:rsidRDefault="00A539E7" w:rsidP="007C3E6D">
            <w:pPr>
              <w:pStyle w:val="Tekstpodstawowywcity"/>
              <w:ind w:left="0"/>
              <w:jc w:val="center"/>
              <w:rPr>
                <w:rFonts w:ascii="Times New Roman" w:hAnsi="Times New Roman" w:cs="Times New Roman"/>
                <w:b/>
                <w:bCs/>
                <w:i w:val="0"/>
                <w:iCs w:val="0"/>
                <w:color w:val="auto"/>
                <w:sz w:val="24"/>
                <w:szCs w:val="24"/>
              </w:rPr>
            </w:pPr>
          </w:p>
          <w:p w:rsidR="00A539E7" w:rsidRPr="001B66EC" w:rsidRDefault="00A539E7" w:rsidP="007C3E6D">
            <w:pPr>
              <w:pStyle w:val="Tekstpodstawowywcity"/>
              <w:ind w:left="0"/>
              <w:jc w:val="center"/>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Lp.</w:t>
            </w:r>
          </w:p>
        </w:tc>
        <w:tc>
          <w:tcPr>
            <w:tcW w:w="4290" w:type="dxa"/>
            <w:vAlign w:val="center"/>
          </w:tcPr>
          <w:p w:rsidR="00A539E7" w:rsidRPr="001B66EC" w:rsidRDefault="00A539E7" w:rsidP="007C3E6D">
            <w:pPr>
              <w:pStyle w:val="Tekstpodstawowywcity"/>
              <w:ind w:left="0"/>
              <w:jc w:val="center"/>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Imię i nazwisko</w:t>
            </w:r>
          </w:p>
        </w:tc>
        <w:tc>
          <w:tcPr>
            <w:tcW w:w="3940" w:type="dxa"/>
            <w:vAlign w:val="center"/>
          </w:tcPr>
          <w:p w:rsidR="00A539E7" w:rsidRPr="001B66EC" w:rsidRDefault="00A539E7" w:rsidP="007C3E6D">
            <w:pPr>
              <w:pStyle w:val="Tekstpodstawowywcity"/>
              <w:ind w:left="0"/>
              <w:jc w:val="center"/>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Podpis</w:t>
            </w:r>
          </w:p>
        </w:tc>
      </w:tr>
      <w:tr w:rsidR="00A539E7" w:rsidRPr="001B66EC">
        <w:trPr>
          <w:trHeight w:val="525"/>
        </w:trPr>
        <w:tc>
          <w:tcPr>
            <w:tcW w:w="900" w:type="dxa"/>
          </w:tcPr>
          <w:p w:rsidR="00A539E7" w:rsidRPr="001B66EC" w:rsidRDefault="00A539E7" w:rsidP="007C3E6D">
            <w:pPr>
              <w:pStyle w:val="Tekstpodstawowywcity"/>
              <w:ind w:left="0"/>
              <w:rPr>
                <w:rFonts w:ascii="Times New Roman" w:hAnsi="Times New Roman" w:cs="Times New Roman"/>
                <w:i w:val="0"/>
                <w:iCs w:val="0"/>
                <w:color w:val="auto"/>
                <w:sz w:val="24"/>
                <w:szCs w:val="24"/>
              </w:rPr>
            </w:pPr>
          </w:p>
        </w:tc>
        <w:tc>
          <w:tcPr>
            <w:tcW w:w="4290" w:type="dxa"/>
          </w:tcPr>
          <w:p w:rsidR="00A539E7" w:rsidRPr="001B66EC" w:rsidRDefault="00A539E7" w:rsidP="007C3E6D">
            <w:pPr>
              <w:pStyle w:val="Tekstpodstawowywcity"/>
              <w:ind w:left="0"/>
              <w:rPr>
                <w:rFonts w:ascii="Times New Roman" w:hAnsi="Times New Roman" w:cs="Times New Roman"/>
                <w:i w:val="0"/>
                <w:iCs w:val="0"/>
                <w:color w:val="auto"/>
                <w:sz w:val="24"/>
                <w:szCs w:val="24"/>
              </w:rPr>
            </w:pPr>
          </w:p>
        </w:tc>
        <w:tc>
          <w:tcPr>
            <w:tcW w:w="3940" w:type="dxa"/>
          </w:tcPr>
          <w:p w:rsidR="00A539E7" w:rsidRPr="001B66EC" w:rsidRDefault="00A539E7" w:rsidP="007C3E6D">
            <w:pPr>
              <w:pStyle w:val="Tekstpodstawowywcity"/>
              <w:ind w:left="0"/>
              <w:rPr>
                <w:rFonts w:ascii="Times New Roman" w:hAnsi="Times New Roman" w:cs="Times New Roman"/>
                <w:i w:val="0"/>
                <w:iCs w:val="0"/>
                <w:color w:val="auto"/>
                <w:sz w:val="24"/>
                <w:szCs w:val="24"/>
              </w:rPr>
            </w:pPr>
          </w:p>
        </w:tc>
      </w:tr>
      <w:tr w:rsidR="00A539E7" w:rsidRPr="001B66EC">
        <w:trPr>
          <w:trHeight w:val="345"/>
        </w:trPr>
        <w:tc>
          <w:tcPr>
            <w:tcW w:w="900" w:type="dxa"/>
          </w:tcPr>
          <w:p w:rsidR="00A539E7" w:rsidRPr="001B66EC" w:rsidRDefault="00A539E7" w:rsidP="007C3E6D">
            <w:pPr>
              <w:pStyle w:val="Tekstpodstawowywcity"/>
              <w:ind w:left="0"/>
              <w:rPr>
                <w:rFonts w:ascii="Times New Roman" w:hAnsi="Times New Roman" w:cs="Times New Roman"/>
                <w:i w:val="0"/>
                <w:iCs w:val="0"/>
                <w:color w:val="auto"/>
                <w:sz w:val="24"/>
                <w:szCs w:val="24"/>
              </w:rPr>
            </w:pPr>
          </w:p>
          <w:p w:rsidR="00A539E7" w:rsidRPr="001B66EC" w:rsidRDefault="00A539E7" w:rsidP="007C3E6D">
            <w:pPr>
              <w:pStyle w:val="Tekstpodstawowywcity"/>
              <w:ind w:left="0"/>
              <w:rPr>
                <w:rFonts w:ascii="Times New Roman" w:hAnsi="Times New Roman" w:cs="Times New Roman"/>
                <w:i w:val="0"/>
                <w:iCs w:val="0"/>
                <w:color w:val="auto"/>
                <w:sz w:val="24"/>
                <w:szCs w:val="24"/>
              </w:rPr>
            </w:pPr>
          </w:p>
        </w:tc>
        <w:tc>
          <w:tcPr>
            <w:tcW w:w="4290" w:type="dxa"/>
          </w:tcPr>
          <w:p w:rsidR="00A539E7" w:rsidRPr="001B66EC" w:rsidRDefault="00A539E7" w:rsidP="007C3E6D">
            <w:pPr>
              <w:pStyle w:val="Tekstpodstawowywcity"/>
              <w:ind w:left="0"/>
              <w:rPr>
                <w:rFonts w:ascii="Times New Roman" w:hAnsi="Times New Roman" w:cs="Times New Roman"/>
                <w:i w:val="0"/>
                <w:iCs w:val="0"/>
                <w:color w:val="auto"/>
                <w:sz w:val="24"/>
                <w:szCs w:val="24"/>
              </w:rPr>
            </w:pPr>
          </w:p>
        </w:tc>
        <w:tc>
          <w:tcPr>
            <w:tcW w:w="3940" w:type="dxa"/>
          </w:tcPr>
          <w:p w:rsidR="00A539E7" w:rsidRPr="001B66EC" w:rsidRDefault="00A539E7" w:rsidP="007C3E6D">
            <w:pPr>
              <w:pStyle w:val="Tekstpodstawowywcity"/>
              <w:ind w:left="0"/>
              <w:rPr>
                <w:rFonts w:ascii="Times New Roman" w:hAnsi="Times New Roman" w:cs="Times New Roman"/>
                <w:i w:val="0"/>
                <w:iCs w:val="0"/>
                <w:color w:val="auto"/>
                <w:sz w:val="24"/>
                <w:szCs w:val="24"/>
              </w:rPr>
            </w:pPr>
          </w:p>
        </w:tc>
      </w:tr>
      <w:tr w:rsidR="00A539E7">
        <w:trPr>
          <w:trHeight w:val="360"/>
        </w:trPr>
        <w:tc>
          <w:tcPr>
            <w:tcW w:w="900" w:type="dxa"/>
          </w:tcPr>
          <w:p w:rsidR="00A539E7" w:rsidRDefault="00A539E7" w:rsidP="007C3E6D">
            <w:pPr>
              <w:pStyle w:val="Tekstpodstawowywcity"/>
              <w:ind w:left="0"/>
              <w:rPr>
                <w:i w:val="0"/>
                <w:iCs w:val="0"/>
                <w:color w:val="auto"/>
                <w:sz w:val="24"/>
                <w:szCs w:val="24"/>
              </w:rPr>
            </w:pPr>
          </w:p>
          <w:p w:rsidR="00A539E7" w:rsidRDefault="00A539E7" w:rsidP="007C3E6D">
            <w:pPr>
              <w:pStyle w:val="Tekstpodstawowywcity"/>
              <w:ind w:left="0"/>
              <w:rPr>
                <w:i w:val="0"/>
                <w:iCs w:val="0"/>
                <w:color w:val="auto"/>
                <w:sz w:val="24"/>
                <w:szCs w:val="24"/>
              </w:rPr>
            </w:pPr>
          </w:p>
        </w:tc>
        <w:tc>
          <w:tcPr>
            <w:tcW w:w="4290" w:type="dxa"/>
          </w:tcPr>
          <w:p w:rsidR="00A539E7" w:rsidRDefault="00A539E7" w:rsidP="007C3E6D">
            <w:pPr>
              <w:pStyle w:val="Tekstpodstawowywcity"/>
              <w:ind w:left="0"/>
              <w:rPr>
                <w:i w:val="0"/>
                <w:iCs w:val="0"/>
                <w:color w:val="auto"/>
                <w:sz w:val="24"/>
                <w:szCs w:val="24"/>
              </w:rPr>
            </w:pPr>
          </w:p>
        </w:tc>
        <w:tc>
          <w:tcPr>
            <w:tcW w:w="3940" w:type="dxa"/>
          </w:tcPr>
          <w:p w:rsidR="00A539E7" w:rsidRDefault="00A539E7" w:rsidP="007C3E6D">
            <w:pPr>
              <w:pStyle w:val="Tekstpodstawowywcity"/>
              <w:ind w:left="0"/>
              <w:rPr>
                <w:i w:val="0"/>
                <w:iCs w:val="0"/>
                <w:color w:val="auto"/>
                <w:sz w:val="24"/>
                <w:szCs w:val="24"/>
              </w:rPr>
            </w:pPr>
          </w:p>
        </w:tc>
      </w:tr>
      <w:tr w:rsidR="00A539E7">
        <w:trPr>
          <w:trHeight w:val="345"/>
        </w:trPr>
        <w:tc>
          <w:tcPr>
            <w:tcW w:w="900" w:type="dxa"/>
          </w:tcPr>
          <w:p w:rsidR="00A539E7" w:rsidRDefault="00A539E7" w:rsidP="007C3E6D">
            <w:pPr>
              <w:pStyle w:val="Tekstpodstawowywcity"/>
              <w:ind w:left="0"/>
              <w:rPr>
                <w:i w:val="0"/>
                <w:iCs w:val="0"/>
                <w:color w:val="auto"/>
                <w:sz w:val="24"/>
                <w:szCs w:val="24"/>
              </w:rPr>
            </w:pPr>
          </w:p>
          <w:p w:rsidR="00A539E7" w:rsidRDefault="00A539E7" w:rsidP="007C3E6D">
            <w:pPr>
              <w:pStyle w:val="Tekstpodstawowywcity"/>
              <w:ind w:left="0"/>
              <w:rPr>
                <w:i w:val="0"/>
                <w:iCs w:val="0"/>
                <w:color w:val="auto"/>
                <w:sz w:val="24"/>
                <w:szCs w:val="24"/>
              </w:rPr>
            </w:pPr>
          </w:p>
        </w:tc>
        <w:tc>
          <w:tcPr>
            <w:tcW w:w="4290" w:type="dxa"/>
          </w:tcPr>
          <w:p w:rsidR="00A539E7" w:rsidRDefault="00A539E7" w:rsidP="007C3E6D">
            <w:pPr>
              <w:pStyle w:val="Tekstpodstawowywcity"/>
              <w:ind w:left="0"/>
              <w:rPr>
                <w:i w:val="0"/>
                <w:iCs w:val="0"/>
                <w:color w:val="auto"/>
                <w:sz w:val="24"/>
                <w:szCs w:val="24"/>
              </w:rPr>
            </w:pPr>
          </w:p>
        </w:tc>
        <w:tc>
          <w:tcPr>
            <w:tcW w:w="3940" w:type="dxa"/>
          </w:tcPr>
          <w:p w:rsidR="00A539E7" w:rsidRDefault="00A539E7" w:rsidP="007C3E6D">
            <w:pPr>
              <w:pStyle w:val="Tekstpodstawowywcity"/>
              <w:ind w:left="0"/>
              <w:rPr>
                <w:i w:val="0"/>
                <w:iCs w:val="0"/>
                <w:color w:val="auto"/>
                <w:sz w:val="24"/>
                <w:szCs w:val="24"/>
              </w:rPr>
            </w:pPr>
          </w:p>
        </w:tc>
      </w:tr>
      <w:tr w:rsidR="00A539E7">
        <w:trPr>
          <w:trHeight w:val="480"/>
        </w:trPr>
        <w:tc>
          <w:tcPr>
            <w:tcW w:w="900" w:type="dxa"/>
          </w:tcPr>
          <w:p w:rsidR="00A539E7" w:rsidRDefault="00A539E7" w:rsidP="007C3E6D">
            <w:pPr>
              <w:pStyle w:val="Tekstpodstawowywcity"/>
              <w:ind w:left="0"/>
              <w:rPr>
                <w:i w:val="0"/>
                <w:iCs w:val="0"/>
                <w:color w:val="auto"/>
                <w:sz w:val="24"/>
                <w:szCs w:val="24"/>
              </w:rPr>
            </w:pPr>
          </w:p>
        </w:tc>
        <w:tc>
          <w:tcPr>
            <w:tcW w:w="4290" w:type="dxa"/>
          </w:tcPr>
          <w:p w:rsidR="00A539E7" w:rsidRDefault="00A539E7" w:rsidP="007C3E6D">
            <w:pPr>
              <w:pStyle w:val="Tekstpodstawowywcity"/>
              <w:ind w:left="0"/>
              <w:rPr>
                <w:i w:val="0"/>
                <w:iCs w:val="0"/>
                <w:color w:val="auto"/>
                <w:sz w:val="24"/>
                <w:szCs w:val="24"/>
              </w:rPr>
            </w:pPr>
          </w:p>
        </w:tc>
        <w:tc>
          <w:tcPr>
            <w:tcW w:w="3940" w:type="dxa"/>
          </w:tcPr>
          <w:p w:rsidR="00A539E7" w:rsidRDefault="00A539E7" w:rsidP="007C3E6D">
            <w:pPr>
              <w:pStyle w:val="Tekstpodstawowywcity"/>
              <w:ind w:left="0"/>
              <w:rPr>
                <w:i w:val="0"/>
                <w:iCs w:val="0"/>
                <w:color w:val="auto"/>
                <w:sz w:val="24"/>
                <w:szCs w:val="24"/>
              </w:rPr>
            </w:pPr>
          </w:p>
        </w:tc>
      </w:tr>
    </w:tbl>
    <w:p w:rsidR="00A539E7" w:rsidRDefault="00A539E7" w:rsidP="00941A9A">
      <w:pPr>
        <w:pStyle w:val="Tekstpodstawowywcity"/>
        <w:rPr>
          <w:i w:val="0"/>
          <w:iCs w:val="0"/>
          <w:color w:val="auto"/>
          <w:sz w:val="24"/>
          <w:szCs w:val="24"/>
        </w:rPr>
      </w:pPr>
    </w:p>
    <w:p w:rsidR="00A539E7" w:rsidRDefault="00A539E7" w:rsidP="00941A9A">
      <w:pPr>
        <w:pStyle w:val="Tekstpodstawowywcity"/>
        <w:rPr>
          <w:i w:val="0"/>
          <w:iCs w:val="0"/>
          <w:color w:val="auto"/>
          <w:sz w:val="24"/>
          <w:szCs w:val="24"/>
        </w:rPr>
      </w:pPr>
    </w:p>
    <w:p w:rsidR="00A539E7" w:rsidRDefault="00A539E7" w:rsidP="00941A9A">
      <w:pPr>
        <w:pStyle w:val="Tekstpodstawowywcity"/>
        <w:rPr>
          <w:i w:val="0"/>
          <w:iCs w:val="0"/>
          <w:color w:val="auto"/>
          <w:sz w:val="24"/>
          <w:szCs w:val="24"/>
        </w:rPr>
      </w:pPr>
    </w:p>
    <w:p w:rsidR="00A539E7" w:rsidRDefault="00A539E7" w:rsidP="00952690">
      <w:pPr>
        <w:pStyle w:val="Tekstpodstawowywcity"/>
        <w:ind w:left="4956"/>
        <w:rPr>
          <w:i w:val="0"/>
          <w:iCs w:val="0"/>
          <w:color w:val="auto"/>
          <w:sz w:val="24"/>
          <w:szCs w:val="24"/>
        </w:rPr>
      </w:pP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t xml:space="preserve">  .....................................................</w:t>
      </w:r>
    </w:p>
    <w:p w:rsidR="00A539E7" w:rsidRDefault="00355404" w:rsidP="00941A9A">
      <w:pPr>
        <w:pStyle w:val="Tekstpodstawowywcity"/>
        <w:rPr>
          <w:i w:val="0"/>
          <w:iCs w:val="0"/>
          <w:color w:val="auto"/>
        </w:rPr>
      </w:pPr>
      <w:r>
        <w:rPr>
          <w:i w:val="0"/>
          <w:iCs w:val="0"/>
          <w:color w:val="auto"/>
          <w:sz w:val="24"/>
          <w:szCs w:val="24"/>
        </w:rPr>
        <w:tab/>
      </w:r>
      <w:r>
        <w:rPr>
          <w:i w:val="0"/>
          <w:iCs w:val="0"/>
          <w:color w:val="auto"/>
          <w:sz w:val="24"/>
          <w:szCs w:val="24"/>
        </w:rPr>
        <w:tab/>
      </w:r>
      <w:r>
        <w:rPr>
          <w:i w:val="0"/>
          <w:iCs w:val="0"/>
          <w:color w:val="auto"/>
          <w:sz w:val="24"/>
          <w:szCs w:val="24"/>
        </w:rPr>
        <w:tab/>
      </w:r>
      <w:r>
        <w:rPr>
          <w:i w:val="0"/>
          <w:iCs w:val="0"/>
          <w:color w:val="auto"/>
          <w:sz w:val="24"/>
          <w:szCs w:val="24"/>
        </w:rPr>
        <w:tab/>
        <w:t xml:space="preserve">            </w:t>
      </w:r>
      <w:r w:rsidR="00A539E7">
        <w:rPr>
          <w:i w:val="0"/>
          <w:iCs w:val="0"/>
          <w:color w:val="auto"/>
        </w:rPr>
        <w:t>podpis osoby prowadzącej zajęcia</w:t>
      </w:r>
    </w:p>
    <w:p w:rsidR="00A539E7" w:rsidRDefault="00A539E7" w:rsidP="00941A9A">
      <w:pPr>
        <w:pStyle w:val="Tekstpodstawowywcity"/>
        <w:rPr>
          <w:i w:val="0"/>
          <w:iCs w:val="0"/>
          <w:color w:val="auto"/>
        </w:rPr>
      </w:pPr>
    </w:p>
    <w:p w:rsidR="00A539E7" w:rsidRDefault="00A539E7" w:rsidP="00941A9A">
      <w:pPr>
        <w:pStyle w:val="Tekstpodstawowywcity"/>
        <w:rPr>
          <w:i w:val="0"/>
          <w:iCs w:val="0"/>
          <w:color w:val="auto"/>
        </w:rPr>
      </w:pPr>
    </w:p>
    <w:p w:rsidR="00A539E7" w:rsidRDefault="00A539E7" w:rsidP="00941A9A">
      <w:pPr>
        <w:pStyle w:val="Tekstpodstawowywcity"/>
        <w:rPr>
          <w:i w:val="0"/>
          <w:iCs w:val="0"/>
          <w:color w:val="auto"/>
        </w:rPr>
      </w:pPr>
    </w:p>
    <w:p w:rsidR="00A539E7" w:rsidRDefault="00A539E7" w:rsidP="00941A9A">
      <w:pPr>
        <w:pStyle w:val="Tekstpodstawowywcity"/>
        <w:rPr>
          <w:i w:val="0"/>
          <w:iCs w:val="0"/>
          <w:color w:val="auto"/>
        </w:rPr>
      </w:pPr>
    </w:p>
    <w:p w:rsidR="00A539E7" w:rsidRDefault="00A539E7" w:rsidP="00941A9A">
      <w:pPr>
        <w:pStyle w:val="Tekstpodstawowywcity"/>
        <w:rPr>
          <w:i w:val="0"/>
          <w:iCs w:val="0"/>
          <w:color w:val="auto"/>
        </w:rPr>
      </w:pPr>
    </w:p>
    <w:p w:rsidR="00A539E7" w:rsidRDefault="00A539E7" w:rsidP="00941A9A">
      <w:pPr>
        <w:pStyle w:val="Tekstpodstawowywcity"/>
        <w:rPr>
          <w:i w:val="0"/>
          <w:iCs w:val="0"/>
          <w:color w:val="auto"/>
        </w:rPr>
      </w:pPr>
    </w:p>
    <w:p w:rsidR="00A539E7" w:rsidRDefault="00A539E7" w:rsidP="00941A9A">
      <w:pPr>
        <w:pStyle w:val="Tekstpodstawowywcity"/>
        <w:ind w:left="0"/>
        <w:rPr>
          <w:i w:val="0"/>
          <w:iCs w:val="0"/>
          <w:color w:val="auto"/>
        </w:rPr>
      </w:pPr>
    </w:p>
    <w:p w:rsidR="00A539E7" w:rsidRDefault="00A539E7" w:rsidP="00941A9A">
      <w:pPr>
        <w:pStyle w:val="Tekstpodstawowywcity"/>
        <w:ind w:left="0"/>
        <w:rPr>
          <w:i w:val="0"/>
          <w:iCs w:val="0"/>
          <w:color w:val="auto"/>
        </w:rPr>
      </w:pPr>
    </w:p>
    <w:p w:rsidR="00A539E7" w:rsidRDefault="00A539E7" w:rsidP="00941A9A">
      <w:pPr>
        <w:pStyle w:val="Tekstpodstawowywcity"/>
        <w:ind w:left="0"/>
        <w:rPr>
          <w:i w:val="0"/>
          <w:iCs w:val="0"/>
          <w:color w:val="auto"/>
        </w:rPr>
      </w:pPr>
    </w:p>
    <w:p w:rsidR="00A539E7" w:rsidRDefault="00A539E7" w:rsidP="00941A9A">
      <w:pPr>
        <w:pStyle w:val="Tekstpodstawowywcity"/>
        <w:ind w:left="0"/>
        <w:rPr>
          <w:i w:val="0"/>
          <w:iCs w:val="0"/>
          <w:color w:val="auto"/>
        </w:rPr>
      </w:pPr>
    </w:p>
    <w:p w:rsidR="00A539E7" w:rsidRDefault="00A539E7" w:rsidP="00941A9A">
      <w:pPr>
        <w:pStyle w:val="Tekstpodstawowywcity"/>
        <w:ind w:left="0"/>
        <w:rPr>
          <w:i w:val="0"/>
          <w:iCs w:val="0"/>
          <w:color w:val="auto"/>
        </w:rPr>
      </w:pPr>
    </w:p>
    <w:p w:rsidR="00A539E7" w:rsidRDefault="00A539E7" w:rsidP="00941A9A">
      <w:pPr>
        <w:pStyle w:val="Tekstpodstawowywcity"/>
        <w:rPr>
          <w:i w:val="0"/>
          <w:iCs w:val="0"/>
          <w:color w:val="auto"/>
        </w:rPr>
      </w:pPr>
    </w:p>
    <w:p w:rsidR="00A539E7" w:rsidRDefault="00A539E7" w:rsidP="00941A9A">
      <w:pPr>
        <w:pStyle w:val="Tekstpodstawowywcity"/>
        <w:rPr>
          <w:i w:val="0"/>
          <w:iCs w:val="0"/>
          <w:color w:val="auto"/>
        </w:rPr>
      </w:pPr>
    </w:p>
    <w:p w:rsidR="00A539E7" w:rsidRPr="001B66EC" w:rsidRDefault="00A539E7" w:rsidP="00941A9A">
      <w:pPr>
        <w:pStyle w:val="Tekstpodstawowywcity"/>
        <w:rPr>
          <w:rFonts w:ascii="Times New Roman" w:hAnsi="Times New Roman" w:cs="Times New Roman"/>
          <w:color w:val="auto"/>
          <w:sz w:val="24"/>
          <w:szCs w:val="24"/>
        </w:rPr>
      </w:pPr>
      <w:r>
        <w:rPr>
          <w:i w:val="0"/>
          <w:iCs w:val="0"/>
          <w:color w:val="auto"/>
        </w:rPr>
        <w:tab/>
      </w:r>
      <w:r>
        <w:rPr>
          <w:i w:val="0"/>
          <w:iCs w:val="0"/>
          <w:color w:val="auto"/>
        </w:rPr>
        <w:tab/>
      </w:r>
      <w:r>
        <w:rPr>
          <w:i w:val="0"/>
          <w:iCs w:val="0"/>
          <w:color w:val="auto"/>
        </w:rPr>
        <w:tab/>
      </w:r>
      <w:r>
        <w:rPr>
          <w:i w:val="0"/>
          <w:iCs w:val="0"/>
          <w:color w:val="auto"/>
        </w:rPr>
        <w:tab/>
      </w:r>
      <w:r>
        <w:rPr>
          <w:i w:val="0"/>
          <w:iCs w:val="0"/>
          <w:color w:val="auto"/>
        </w:rPr>
        <w:tab/>
      </w:r>
      <w:r>
        <w:rPr>
          <w:i w:val="0"/>
          <w:iCs w:val="0"/>
          <w:color w:val="auto"/>
        </w:rPr>
        <w:tab/>
      </w:r>
      <w:r>
        <w:rPr>
          <w:i w:val="0"/>
          <w:iCs w:val="0"/>
          <w:color w:val="auto"/>
        </w:rPr>
        <w:tab/>
      </w:r>
      <w:r w:rsidRPr="001B66EC">
        <w:rPr>
          <w:rFonts w:ascii="Times New Roman" w:hAnsi="Times New Roman" w:cs="Times New Roman"/>
          <w:i w:val="0"/>
          <w:iCs w:val="0"/>
          <w:color w:val="auto"/>
        </w:rPr>
        <w:t xml:space="preserve"> </w:t>
      </w:r>
      <w:r w:rsidRPr="001B66EC">
        <w:rPr>
          <w:rFonts w:ascii="Times New Roman" w:hAnsi="Times New Roman" w:cs="Times New Roman"/>
          <w:color w:val="auto"/>
          <w:sz w:val="24"/>
          <w:szCs w:val="24"/>
        </w:rPr>
        <w:t>Załącznik nr 2 do Umowy</w:t>
      </w:r>
    </w:p>
    <w:p w:rsidR="00A539E7" w:rsidRPr="001B66EC" w:rsidRDefault="00A539E7" w:rsidP="00941A9A">
      <w:pPr>
        <w:pStyle w:val="Tekstpodstawowywcity"/>
        <w:rPr>
          <w:rFonts w:ascii="Times New Roman" w:hAnsi="Times New Roman" w:cs="Times New Roman"/>
          <w:i w:val="0"/>
          <w:iCs w:val="0"/>
          <w:color w:val="auto"/>
        </w:rPr>
      </w:pPr>
    </w:p>
    <w:p w:rsidR="00A539E7" w:rsidRPr="001B66EC" w:rsidRDefault="00A539E7" w:rsidP="00941A9A">
      <w:pPr>
        <w:pStyle w:val="Tekstpodstawowywcity"/>
        <w:ind w:left="0"/>
        <w:rPr>
          <w:rFonts w:ascii="Times New Roman" w:hAnsi="Times New Roman" w:cs="Times New Roman"/>
          <w:i w:val="0"/>
          <w:iCs w:val="0"/>
          <w:color w:val="auto"/>
        </w:rPr>
      </w:pPr>
    </w:p>
    <w:p w:rsidR="00A539E7" w:rsidRPr="001B66EC" w:rsidRDefault="00A539E7" w:rsidP="00941A9A">
      <w:pPr>
        <w:ind w:left="1416" w:firstLine="708"/>
        <w:jc w:val="both"/>
        <w:rPr>
          <w:rFonts w:ascii="Times New Roman" w:hAnsi="Times New Roman" w:cs="Times New Roman"/>
          <w:b/>
          <w:bCs/>
        </w:rPr>
      </w:pPr>
      <w:r w:rsidRPr="001B66EC">
        <w:rPr>
          <w:rFonts w:ascii="Times New Roman" w:hAnsi="Times New Roman" w:cs="Times New Roman"/>
          <w:b/>
          <w:bCs/>
        </w:rPr>
        <w:t xml:space="preserve">  </w:t>
      </w:r>
      <w:r>
        <w:rPr>
          <w:rFonts w:ascii="Times New Roman" w:hAnsi="Times New Roman" w:cs="Times New Roman"/>
          <w:b/>
          <w:bCs/>
        </w:rPr>
        <w:t xml:space="preserve">     </w:t>
      </w:r>
      <w:r w:rsidRPr="001B66EC">
        <w:rPr>
          <w:rFonts w:ascii="Times New Roman" w:hAnsi="Times New Roman" w:cs="Times New Roman"/>
          <w:b/>
          <w:bCs/>
        </w:rPr>
        <w:t xml:space="preserve">Dziennik  zajęć w ramach  kursu </w:t>
      </w:r>
    </w:p>
    <w:p w:rsidR="00A539E7" w:rsidRPr="001B66EC" w:rsidRDefault="00A539E7" w:rsidP="001B66EC">
      <w:pPr>
        <w:jc w:val="both"/>
        <w:rPr>
          <w:rFonts w:ascii="Times New Roman" w:hAnsi="Times New Roman" w:cs="Times New Roman"/>
          <w:b/>
          <w:bCs/>
          <w:i/>
          <w:iCs/>
        </w:rPr>
      </w:pPr>
      <w:r>
        <w:rPr>
          <w:rFonts w:ascii="Times New Roman" w:hAnsi="Times New Roman" w:cs="Times New Roman"/>
          <w:b/>
          <w:bCs/>
        </w:rPr>
        <w:t xml:space="preserve">                           </w:t>
      </w:r>
    </w:p>
    <w:p w:rsidR="00A539E7" w:rsidRPr="001B66EC" w:rsidRDefault="00A539E7" w:rsidP="00941A9A">
      <w:pPr>
        <w:ind w:left="708"/>
        <w:jc w:val="both"/>
        <w:rPr>
          <w:rFonts w:ascii="Times New Roman" w:hAnsi="Times New Roman" w:cs="Times New Roman"/>
          <w:i/>
          <w:iCs/>
        </w:rPr>
      </w:pPr>
    </w:p>
    <w:p w:rsidR="00A539E7" w:rsidRPr="001B66EC" w:rsidRDefault="00A539E7" w:rsidP="00941A9A">
      <w:pPr>
        <w:ind w:left="708" w:firstLine="708"/>
        <w:jc w:val="both"/>
        <w:rPr>
          <w:rFonts w:ascii="Times New Roman" w:hAnsi="Times New Roman" w:cs="Times New Roman"/>
          <w:b/>
          <w:bCs/>
          <w:i/>
          <w:iCs/>
        </w:rPr>
      </w:pPr>
    </w:p>
    <w:p w:rsidR="00A539E7" w:rsidRPr="001B66EC" w:rsidRDefault="00A539E7" w:rsidP="00941A9A">
      <w:pPr>
        <w:ind w:left="708"/>
        <w:jc w:val="both"/>
        <w:rPr>
          <w:rFonts w:ascii="Times New Roman" w:hAnsi="Times New Roman" w:cs="Times New Roman"/>
          <w:i/>
          <w:iCs/>
        </w:rPr>
      </w:pPr>
    </w:p>
    <w:tbl>
      <w:tblPr>
        <w:tblW w:w="92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10"/>
        <w:gridCol w:w="4730"/>
      </w:tblGrid>
      <w:tr w:rsidR="00A539E7" w:rsidRPr="001B66EC">
        <w:trPr>
          <w:trHeight w:val="722"/>
        </w:trPr>
        <w:tc>
          <w:tcPr>
            <w:tcW w:w="4510" w:type="dxa"/>
          </w:tcPr>
          <w:p w:rsidR="00A539E7" w:rsidRPr="001B66EC" w:rsidRDefault="00A539E7" w:rsidP="007C3E6D">
            <w:pPr>
              <w:rPr>
                <w:rFonts w:ascii="Times New Roman" w:hAnsi="Times New Roman" w:cs="Times New Roman"/>
                <w:b/>
                <w:bCs/>
              </w:rPr>
            </w:pPr>
            <w:r w:rsidRPr="001B66EC">
              <w:rPr>
                <w:rFonts w:ascii="Times New Roman" w:hAnsi="Times New Roman" w:cs="Times New Roman"/>
                <w:b/>
                <w:bCs/>
              </w:rPr>
              <w:t>Imię i nazwisko osoby prowadzącej zajęcia w ramach kursu</w:t>
            </w:r>
          </w:p>
        </w:tc>
        <w:tc>
          <w:tcPr>
            <w:tcW w:w="4730" w:type="dxa"/>
          </w:tcPr>
          <w:p w:rsidR="00A539E7" w:rsidRPr="001B66EC" w:rsidRDefault="00A539E7" w:rsidP="007C3E6D">
            <w:pPr>
              <w:rPr>
                <w:rFonts w:ascii="Times New Roman" w:hAnsi="Times New Roman" w:cs="Times New Roman"/>
                <w:i/>
                <w:iCs/>
              </w:rPr>
            </w:pPr>
          </w:p>
        </w:tc>
      </w:tr>
      <w:tr w:rsidR="00A539E7" w:rsidRPr="001B66EC">
        <w:trPr>
          <w:trHeight w:val="570"/>
        </w:trPr>
        <w:tc>
          <w:tcPr>
            <w:tcW w:w="4510" w:type="dxa"/>
          </w:tcPr>
          <w:p w:rsidR="00A539E7" w:rsidRPr="001B66EC" w:rsidRDefault="00A539E7" w:rsidP="007C3E6D">
            <w:pPr>
              <w:rPr>
                <w:rFonts w:ascii="Times New Roman" w:hAnsi="Times New Roman" w:cs="Times New Roman"/>
                <w:b/>
                <w:bCs/>
              </w:rPr>
            </w:pPr>
          </w:p>
          <w:p w:rsidR="00A539E7" w:rsidRPr="001B66EC" w:rsidRDefault="00A539E7" w:rsidP="007C3E6D">
            <w:pPr>
              <w:rPr>
                <w:rFonts w:ascii="Times New Roman" w:hAnsi="Times New Roman" w:cs="Times New Roman"/>
                <w:b/>
                <w:bCs/>
              </w:rPr>
            </w:pPr>
            <w:r w:rsidRPr="001B66EC">
              <w:rPr>
                <w:rFonts w:ascii="Times New Roman" w:hAnsi="Times New Roman" w:cs="Times New Roman"/>
                <w:b/>
                <w:bCs/>
              </w:rPr>
              <w:t>Numer umowy i data zawarcia</w:t>
            </w:r>
          </w:p>
        </w:tc>
        <w:tc>
          <w:tcPr>
            <w:tcW w:w="4730" w:type="dxa"/>
          </w:tcPr>
          <w:p w:rsidR="00A539E7" w:rsidRPr="001B66EC" w:rsidRDefault="00A539E7" w:rsidP="007C3E6D">
            <w:pPr>
              <w:rPr>
                <w:rFonts w:ascii="Times New Roman" w:hAnsi="Times New Roman" w:cs="Times New Roman"/>
                <w:i/>
                <w:iCs/>
              </w:rPr>
            </w:pPr>
          </w:p>
          <w:p w:rsidR="00A539E7" w:rsidRPr="001B66EC" w:rsidRDefault="00A539E7" w:rsidP="007C3E6D">
            <w:pPr>
              <w:rPr>
                <w:rFonts w:ascii="Times New Roman" w:hAnsi="Times New Roman" w:cs="Times New Roman"/>
                <w:i/>
                <w:iCs/>
              </w:rPr>
            </w:pPr>
            <w:r w:rsidRPr="001B66EC">
              <w:rPr>
                <w:rFonts w:ascii="Times New Roman" w:hAnsi="Times New Roman" w:cs="Times New Roman"/>
                <w:i/>
                <w:iCs/>
              </w:rPr>
              <w:t>Umowa nr..........................</w:t>
            </w:r>
          </w:p>
          <w:p w:rsidR="00A539E7" w:rsidRPr="001B66EC" w:rsidRDefault="00A539E7" w:rsidP="007C3E6D">
            <w:pPr>
              <w:rPr>
                <w:rFonts w:ascii="Times New Roman" w:hAnsi="Times New Roman" w:cs="Times New Roman"/>
                <w:i/>
                <w:iCs/>
              </w:rPr>
            </w:pPr>
            <w:r w:rsidRPr="001B66EC">
              <w:rPr>
                <w:rFonts w:ascii="Times New Roman" w:hAnsi="Times New Roman" w:cs="Times New Roman"/>
                <w:i/>
                <w:iCs/>
              </w:rPr>
              <w:t>z dnia................................</w:t>
            </w:r>
          </w:p>
        </w:tc>
      </w:tr>
      <w:tr w:rsidR="00A539E7" w:rsidRPr="001B66EC">
        <w:trPr>
          <w:trHeight w:val="570"/>
        </w:trPr>
        <w:tc>
          <w:tcPr>
            <w:tcW w:w="4510" w:type="dxa"/>
          </w:tcPr>
          <w:p w:rsidR="00A539E7" w:rsidRPr="001B66EC" w:rsidRDefault="00A539E7" w:rsidP="007C3E6D">
            <w:pPr>
              <w:rPr>
                <w:rFonts w:ascii="Times New Roman" w:hAnsi="Times New Roman" w:cs="Times New Roman"/>
                <w:b/>
                <w:bCs/>
              </w:rPr>
            </w:pPr>
            <w:r w:rsidRPr="001B66EC">
              <w:rPr>
                <w:rFonts w:ascii="Times New Roman" w:hAnsi="Times New Roman" w:cs="Times New Roman"/>
                <w:b/>
                <w:bCs/>
              </w:rPr>
              <w:t>Dokładny adres miejsca w którym odbywa się kurs</w:t>
            </w:r>
          </w:p>
        </w:tc>
        <w:tc>
          <w:tcPr>
            <w:tcW w:w="4730" w:type="dxa"/>
          </w:tcPr>
          <w:p w:rsidR="00A539E7" w:rsidRPr="001B66EC" w:rsidRDefault="00A539E7" w:rsidP="007C3E6D">
            <w:pPr>
              <w:rPr>
                <w:rFonts w:ascii="Times New Roman" w:hAnsi="Times New Roman" w:cs="Times New Roman"/>
                <w:i/>
                <w:iCs/>
              </w:rPr>
            </w:pPr>
          </w:p>
        </w:tc>
      </w:tr>
      <w:tr w:rsidR="00A539E7" w:rsidRPr="001B66EC">
        <w:trPr>
          <w:trHeight w:val="570"/>
        </w:trPr>
        <w:tc>
          <w:tcPr>
            <w:tcW w:w="4510" w:type="dxa"/>
          </w:tcPr>
          <w:p w:rsidR="00A539E7" w:rsidRPr="001B66EC" w:rsidRDefault="00A539E7" w:rsidP="007C3E6D">
            <w:pPr>
              <w:rPr>
                <w:rFonts w:ascii="Times New Roman" w:hAnsi="Times New Roman" w:cs="Times New Roman"/>
                <w:b/>
                <w:bCs/>
              </w:rPr>
            </w:pPr>
            <w:r w:rsidRPr="001B66EC">
              <w:rPr>
                <w:rFonts w:ascii="Times New Roman" w:hAnsi="Times New Roman" w:cs="Times New Roman"/>
                <w:b/>
                <w:bCs/>
              </w:rPr>
              <w:t>Liczba uczestników kursu</w:t>
            </w:r>
          </w:p>
        </w:tc>
        <w:tc>
          <w:tcPr>
            <w:tcW w:w="4730" w:type="dxa"/>
          </w:tcPr>
          <w:p w:rsidR="00A539E7" w:rsidRPr="001B66EC" w:rsidRDefault="00A539E7" w:rsidP="007C3E6D">
            <w:pPr>
              <w:rPr>
                <w:rFonts w:ascii="Times New Roman" w:hAnsi="Times New Roman" w:cs="Times New Roman"/>
                <w:i/>
                <w:iCs/>
              </w:rPr>
            </w:pPr>
          </w:p>
        </w:tc>
      </w:tr>
      <w:tr w:rsidR="00A539E7" w:rsidRPr="001B66EC">
        <w:trPr>
          <w:trHeight w:val="570"/>
        </w:trPr>
        <w:tc>
          <w:tcPr>
            <w:tcW w:w="4510" w:type="dxa"/>
          </w:tcPr>
          <w:p w:rsidR="00A539E7" w:rsidRPr="001B66EC" w:rsidRDefault="00A539E7" w:rsidP="007C3E6D">
            <w:pPr>
              <w:jc w:val="both"/>
              <w:rPr>
                <w:rFonts w:ascii="Times New Roman" w:hAnsi="Times New Roman" w:cs="Times New Roman"/>
                <w:b/>
                <w:bCs/>
              </w:rPr>
            </w:pPr>
            <w:r w:rsidRPr="001B66EC">
              <w:rPr>
                <w:rFonts w:ascii="Times New Roman" w:hAnsi="Times New Roman" w:cs="Times New Roman"/>
                <w:b/>
                <w:bCs/>
              </w:rPr>
              <w:t>Długość trwania kursu ( wyrażona                      w godzinach)</w:t>
            </w:r>
          </w:p>
        </w:tc>
        <w:tc>
          <w:tcPr>
            <w:tcW w:w="4730" w:type="dxa"/>
          </w:tcPr>
          <w:p w:rsidR="00A539E7" w:rsidRPr="001B66EC" w:rsidRDefault="00A539E7" w:rsidP="007C3E6D">
            <w:pPr>
              <w:rPr>
                <w:rFonts w:ascii="Times New Roman" w:hAnsi="Times New Roman" w:cs="Times New Roman"/>
                <w:i/>
                <w:iCs/>
              </w:rPr>
            </w:pPr>
          </w:p>
        </w:tc>
      </w:tr>
    </w:tbl>
    <w:p w:rsidR="00A539E7" w:rsidRPr="001B66EC" w:rsidRDefault="00A539E7" w:rsidP="00941A9A">
      <w:pPr>
        <w:pStyle w:val="Tekstpodstawowywcity"/>
        <w:ind w:left="0"/>
        <w:rPr>
          <w:rFonts w:ascii="Times New Roman" w:hAnsi="Times New Roman" w:cs="Times New Roman"/>
          <w:i w:val="0"/>
          <w:iCs w:val="0"/>
          <w:color w:val="auto"/>
          <w:sz w:val="24"/>
          <w:szCs w:val="24"/>
        </w:rPr>
      </w:pPr>
    </w:p>
    <w:p w:rsidR="00A539E7" w:rsidRPr="001B66EC" w:rsidRDefault="00A539E7" w:rsidP="00941A9A">
      <w:pPr>
        <w:pStyle w:val="Tekstpodstawowywcity"/>
        <w:ind w:left="705"/>
        <w:rPr>
          <w:rFonts w:ascii="Times New Roman" w:hAnsi="Times New Roman" w:cs="Times New Roman"/>
          <w:b/>
          <w:bCs/>
          <w:i w:val="0"/>
          <w:iCs w:val="0"/>
          <w:color w:val="auto"/>
          <w:sz w:val="24"/>
          <w:szCs w:val="24"/>
        </w:rPr>
      </w:pPr>
    </w:p>
    <w:p w:rsidR="00A539E7" w:rsidRPr="001B66EC" w:rsidRDefault="00A539E7" w:rsidP="00941A9A">
      <w:pPr>
        <w:pStyle w:val="Tekstpodstawowywcity"/>
        <w:ind w:left="705"/>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W poniższej tabeli  każdy temat zajęć realizowanych w ramach kursu proszę wpisywać  w oddzielnym wierszu</w:t>
      </w:r>
    </w:p>
    <w:p w:rsidR="00A539E7" w:rsidRPr="001B66EC" w:rsidRDefault="00A539E7" w:rsidP="00941A9A">
      <w:pPr>
        <w:pStyle w:val="Tekstpodstawowywcity"/>
        <w:ind w:left="705"/>
        <w:rPr>
          <w:rFonts w:ascii="Times New Roman" w:hAnsi="Times New Roman" w:cs="Times New Roman"/>
          <w:b/>
          <w:bCs/>
          <w:i w:val="0"/>
          <w:iCs w:val="0"/>
          <w:color w:val="auto"/>
          <w:sz w:val="24"/>
          <w:szCs w:val="24"/>
        </w:rPr>
      </w:pPr>
    </w:p>
    <w:p w:rsidR="00A539E7" w:rsidRPr="001B66EC" w:rsidRDefault="00A539E7" w:rsidP="00941A9A">
      <w:pPr>
        <w:pStyle w:val="Tekstpodstawowywcity"/>
        <w:ind w:left="705"/>
        <w:rPr>
          <w:rFonts w:ascii="Times New Roman" w:hAnsi="Times New Roman" w:cs="Times New Roman"/>
          <w:b/>
          <w:bCs/>
          <w:i w:val="0"/>
          <w:iCs w:val="0"/>
          <w:color w:val="auto"/>
          <w:sz w:val="24"/>
          <w:szCs w:val="24"/>
        </w:rPr>
      </w:pPr>
    </w:p>
    <w:tbl>
      <w:tblPr>
        <w:tblW w:w="92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0"/>
        <w:gridCol w:w="3690"/>
        <w:gridCol w:w="1440"/>
        <w:gridCol w:w="1620"/>
        <w:gridCol w:w="1620"/>
      </w:tblGrid>
      <w:tr w:rsidR="00A539E7" w:rsidRPr="001B66EC">
        <w:trPr>
          <w:trHeight w:val="465"/>
        </w:trPr>
        <w:tc>
          <w:tcPr>
            <w:tcW w:w="870" w:type="dxa"/>
          </w:tcPr>
          <w:p w:rsidR="00A539E7" w:rsidRPr="001B66EC" w:rsidRDefault="00A539E7" w:rsidP="007C3E6D">
            <w:pPr>
              <w:pStyle w:val="Tekstpodstawowywcity"/>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Data</w:t>
            </w:r>
          </w:p>
        </w:tc>
        <w:tc>
          <w:tcPr>
            <w:tcW w:w="3690" w:type="dxa"/>
          </w:tcPr>
          <w:p w:rsidR="00A539E7" w:rsidRPr="001B66EC" w:rsidRDefault="00A539E7" w:rsidP="007C3E6D">
            <w:pPr>
              <w:pStyle w:val="Tekstpodstawowywcity"/>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 xml:space="preserve">Temat zajęć </w:t>
            </w:r>
          </w:p>
        </w:tc>
        <w:tc>
          <w:tcPr>
            <w:tcW w:w="1440" w:type="dxa"/>
          </w:tcPr>
          <w:p w:rsidR="00A539E7" w:rsidRPr="001B66EC" w:rsidRDefault="00A539E7" w:rsidP="007C3E6D">
            <w:pPr>
              <w:pStyle w:val="Tekstpodstawowywcity"/>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Liczba godzin zajęć</w:t>
            </w:r>
          </w:p>
        </w:tc>
        <w:tc>
          <w:tcPr>
            <w:tcW w:w="1620" w:type="dxa"/>
          </w:tcPr>
          <w:p w:rsidR="00A539E7" w:rsidRPr="001B66EC" w:rsidRDefault="00A539E7" w:rsidP="007C3E6D">
            <w:pPr>
              <w:pStyle w:val="Tekstpodstawowywcity"/>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 xml:space="preserve">Liczba obecnych </w:t>
            </w:r>
          </w:p>
          <w:p w:rsidR="00A539E7" w:rsidRPr="001B66EC" w:rsidRDefault="00A539E7" w:rsidP="007C3E6D">
            <w:pPr>
              <w:pStyle w:val="Tekstpodstawowywcity"/>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 xml:space="preserve">uczestników kursu   </w:t>
            </w:r>
          </w:p>
          <w:p w:rsidR="00A539E7" w:rsidRPr="001B66EC" w:rsidRDefault="00A539E7" w:rsidP="007C3E6D">
            <w:pPr>
              <w:pStyle w:val="Tekstpodstawowywcity"/>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na zajęciach</w:t>
            </w:r>
          </w:p>
        </w:tc>
        <w:tc>
          <w:tcPr>
            <w:tcW w:w="1620" w:type="dxa"/>
          </w:tcPr>
          <w:p w:rsidR="00A539E7" w:rsidRPr="001B66EC" w:rsidRDefault="00A539E7" w:rsidP="007C3E6D">
            <w:pPr>
              <w:pStyle w:val="Tekstpodstawowywcity"/>
              <w:ind w:left="0"/>
              <w:rPr>
                <w:rFonts w:ascii="Times New Roman" w:hAnsi="Times New Roman" w:cs="Times New Roman"/>
                <w:b/>
                <w:bCs/>
                <w:i w:val="0"/>
                <w:iCs w:val="0"/>
                <w:color w:val="auto"/>
                <w:sz w:val="24"/>
                <w:szCs w:val="24"/>
              </w:rPr>
            </w:pPr>
            <w:r w:rsidRPr="001B66EC">
              <w:rPr>
                <w:rFonts w:ascii="Times New Roman" w:hAnsi="Times New Roman" w:cs="Times New Roman"/>
                <w:b/>
                <w:bCs/>
                <w:i w:val="0"/>
                <w:iCs w:val="0"/>
                <w:color w:val="auto"/>
                <w:sz w:val="24"/>
                <w:szCs w:val="24"/>
              </w:rPr>
              <w:t xml:space="preserve">Podpis osoby prowadzącej </w:t>
            </w:r>
          </w:p>
        </w:tc>
      </w:tr>
      <w:tr w:rsidR="00A539E7" w:rsidRPr="001B66EC">
        <w:trPr>
          <w:trHeight w:val="570"/>
        </w:trPr>
        <w:tc>
          <w:tcPr>
            <w:tcW w:w="870" w:type="dxa"/>
          </w:tcPr>
          <w:p w:rsidR="00A539E7" w:rsidRPr="001B66EC" w:rsidRDefault="00A539E7" w:rsidP="007C3E6D">
            <w:pPr>
              <w:pStyle w:val="Tekstpodstawowywcity"/>
              <w:ind w:left="0"/>
              <w:rPr>
                <w:rFonts w:ascii="Times New Roman" w:hAnsi="Times New Roman" w:cs="Times New Roman"/>
                <w:i w:val="0"/>
                <w:iCs w:val="0"/>
                <w:color w:val="auto"/>
                <w:sz w:val="24"/>
                <w:szCs w:val="24"/>
              </w:rPr>
            </w:pPr>
          </w:p>
        </w:tc>
        <w:tc>
          <w:tcPr>
            <w:tcW w:w="3690" w:type="dxa"/>
          </w:tcPr>
          <w:p w:rsidR="00A539E7" w:rsidRPr="001B66EC" w:rsidRDefault="00A539E7" w:rsidP="007C3E6D">
            <w:pPr>
              <w:pStyle w:val="Tekstpodstawowywcity"/>
              <w:ind w:left="0"/>
              <w:rPr>
                <w:rFonts w:ascii="Times New Roman" w:hAnsi="Times New Roman" w:cs="Times New Roman"/>
                <w:i w:val="0"/>
                <w:iCs w:val="0"/>
                <w:color w:val="auto"/>
                <w:sz w:val="24"/>
                <w:szCs w:val="24"/>
              </w:rPr>
            </w:pPr>
          </w:p>
        </w:tc>
        <w:tc>
          <w:tcPr>
            <w:tcW w:w="1440" w:type="dxa"/>
          </w:tcPr>
          <w:p w:rsidR="00A539E7" w:rsidRPr="001B66EC" w:rsidRDefault="00A539E7" w:rsidP="007C3E6D">
            <w:pPr>
              <w:pStyle w:val="Tekstpodstawowywcity"/>
              <w:ind w:left="0"/>
              <w:rPr>
                <w:rFonts w:ascii="Times New Roman" w:hAnsi="Times New Roman" w:cs="Times New Roman"/>
                <w:i w:val="0"/>
                <w:iCs w:val="0"/>
                <w:color w:val="auto"/>
                <w:sz w:val="24"/>
                <w:szCs w:val="24"/>
              </w:rPr>
            </w:pPr>
          </w:p>
        </w:tc>
        <w:tc>
          <w:tcPr>
            <w:tcW w:w="1620" w:type="dxa"/>
          </w:tcPr>
          <w:p w:rsidR="00A539E7" w:rsidRPr="001B66EC" w:rsidRDefault="00A539E7" w:rsidP="007C3E6D">
            <w:pPr>
              <w:pStyle w:val="Tekstpodstawowywcity"/>
              <w:ind w:left="0"/>
              <w:rPr>
                <w:rFonts w:ascii="Times New Roman" w:hAnsi="Times New Roman" w:cs="Times New Roman"/>
                <w:i w:val="0"/>
                <w:iCs w:val="0"/>
                <w:color w:val="auto"/>
                <w:sz w:val="24"/>
                <w:szCs w:val="24"/>
              </w:rPr>
            </w:pPr>
          </w:p>
        </w:tc>
        <w:tc>
          <w:tcPr>
            <w:tcW w:w="1620" w:type="dxa"/>
          </w:tcPr>
          <w:p w:rsidR="00A539E7" w:rsidRPr="001B66EC" w:rsidRDefault="00A539E7" w:rsidP="007C3E6D">
            <w:pPr>
              <w:pStyle w:val="Tekstpodstawowywcity"/>
              <w:ind w:left="0"/>
              <w:rPr>
                <w:rFonts w:ascii="Times New Roman" w:hAnsi="Times New Roman" w:cs="Times New Roman"/>
                <w:i w:val="0"/>
                <w:iCs w:val="0"/>
                <w:color w:val="auto"/>
                <w:sz w:val="24"/>
                <w:szCs w:val="24"/>
              </w:rPr>
            </w:pPr>
          </w:p>
        </w:tc>
      </w:tr>
      <w:tr w:rsidR="00A539E7" w:rsidRPr="001B66EC">
        <w:trPr>
          <w:trHeight w:val="570"/>
        </w:trPr>
        <w:tc>
          <w:tcPr>
            <w:tcW w:w="870" w:type="dxa"/>
          </w:tcPr>
          <w:p w:rsidR="00A539E7" w:rsidRPr="001B66EC" w:rsidRDefault="00A539E7" w:rsidP="007C3E6D">
            <w:pPr>
              <w:pStyle w:val="Tekstpodstawowywcity"/>
              <w:ind w:left="0"/>
              <w:rPr>
                <w:rFonts w:ascii="Times New Roman" w:hAnsi="Times New Roman" w:cs="Times New Roman"/>
                <w:i w:val="0"/>
                <w:iCs w:val="0"/>
                <w:color w:val="auto"/>
                <w:sz w:val="24"/>
                <w:szCs w:val="24"/>
              </w:rPr>
            </w:pPr>
          </w:p>
        </w:tc>
        <w:tc>
          <w:tcPr>
            <w:tcW w:w="3690" w:type="dxa"/>
          </w:tcPr>
          <w:p w:rsidR="00A539E7" w:rsidRPr="001B66EC" w:rsidRDefault="00A539E7" w:rsidP="007C3E6D">
            <w:pPr>
              <w:pStyle w:val="Tekstpodstawowywcity"/>
              <w:ind w:left="0"/>
              <w:rPr>
                <w:rFonts w:ascii="Times New Roman" w:hAnsi="Times New Roman" w:cs="Times New Roman"/>
                <w:i w:val="0"/>
                <w:iCs w:val="0"/>
                <w:color w:val="auto"/>
                <w:sz w:val="24"/>
                <w:szCs w:val="24"/>
              </w:rPr>
            </w:pPr>
          </w:p>
        </w:tc>
        <w:tc>
          <w:tcPr>
            <w:tcW w:w="1440" w:type="dxa"/>
          </w:tcPr>
          <w:p w:rsidR="00A539E7" w:rsidRPr="001B66EC" w:rsidRDefault="00A539E7" w:rsidP="007C3E6D">
            <w:pPr>
              <w:pStyle w:val="Tekstpodstawowywcity"/>
              <w:ind w:left="0"/>
              <w:rPr>
                <w:rFonts w:ascii="Times New Roman" w:hAnsi="Times New Roman" w:cs="Times New Roman"/>
                <w:i w:val="0"/>
                <w:iCs w:val="0"/>
                <w:color w:val="auto"/>
                <w:sz w:val="24"/>
                <w:szCs w:val="24"/>
              </w:rPr>
            </w:pPr>
          </w:p>
        </w:tc>
        <w:tc>
          <w:tcPr>
            <w:tcW w:w="1620" w:type="dxa"/>
          </w:tcPr>
          <w:p w:rsidR="00A539E7" w:rsidRPr="001B66EC" w:rsidRDefault="00A539E7" w:rsidP="007C3E6D">
            <w:pPr>
              <w:pStyle w:val="Tekstpodstawowywcity"/>
              <w:ind w:left="0"/>
              <w:rPr>
                <w:rFonts w:ascii="Times New Roman" w:hAnsi="Times New Roman" w:cs="Times New Roman"/>
                <w:i w:val="0"/>
                <w:iCs w:val="0"/>
                <w:color w:val="auto"/>
                <w:sz w:val="24"/>
                <w:szCs w:val="24"/>
              </w:rPr>
            </w:pPr>
          </w:p>
        </w:tc>
        <w:tc>
          <w:tcPr>
            <w:tcW w:w="1620" w:type="dxa"/>
          </w:tcPr>
          <w:p w:rsidR="00A539E7" w:rsidRPr="001B66EC" w:rsidRDefault="00A539E7" w:rsidP="007C3E6D">
            <w:pPr>
              <w:pStyle w:val="Tekstpodstawowywcity"/>
              <w:ind w:left="0"/>
              <w:rPr>
                <w:rFonts w:ascii="Times New Roman" w:hAnsi="Times New Roman" w:cs="Times New Roman"/>
                <w:i w:val="0"/>
                <w:iCs w:val="0"/>
                <w:color w:val="auto"/>
                <w:sz w:val="24"/>
                <w:szCs w:val="24"/>
              </w:rPr>
            </w:pPr>
          </w:p>
        </w:tc>
      </w:tr>
      <w:tr w:rsidR="00A539E7">
        <w:trPr>
          <w:trHeight w:val="570"/>
        </w:trPr>
        <w:tc>
          <w:tcPr>
            <w:tcW w:w="870" w:type="dxa"/>
          </w:tcPr>
          <w:p w:rsidR="00A539E7" w:rsidRDefault="00A539E7" w:rsidP="007C3E6D">
            <w:pPr>
              <w:pStyle w:val="Tekstpodstawowywcity"/>
              <w:ind w:left="0"/>
              <w:rPr>
                <w:i w:val="0"/>
                <w:iCs w:val="0"/>
                <w:color w:val="auto"/>
                <w:sz w:val="24"/>
                <w:szCs w:val="24"/>
              </w:rPr>
            </w:pPr>
          </w:p>
        </w:tc>
        <w:tc>
          <w:tcPr>
            <w:tcW w:w="3690" w:type="dxa"/>
          </w:tcPr>
          <w:p w:rsidR="00A539E7" w:rsidRDefault="00A539E7" w:rsidP="007C3E6D">
            <w:pPr>
              <w:pStyle w:val="Tekstpodstawowywcity"/>
              <w:ind w:left="0"/>
              <w:rPr>
                <w:i w:val="0"/>
                <w:iCs w:val="0"/>
                <w:color w:val="auto"/>
                <w:sz w:val="24"/>
                <w:szCs w:val="24"/>
              </w:rPr>
            </w:pPr>
          </w:p>
        </w:tc>
        <w:tc>
          <w:tcPr>
            <w:tcW w:w="1440" w:type="dxa"/>
          </w:tcPr>
          <w:p w:rsidR="00A539E7" w:rsidRDefault="00A539E7" w:rsidP="007C3E6D">
            <w:pPr>
              <w:pStyle w:val="Tekstpodstawowywcity"/>
              <w:ind w:left="0"/>
              <w:rPr>
                <w:i w:val="0"/>
                <w:iCs w:val="0"/>
                <w:color w:val="auto"/>
                <w:sz w:val="24"/>
                <w:szCs w:val="24"/>
              </w:rPr>
            </w:pPr>
          </w:p>
        </w:tc>
        <w:tc>
          <w:tcPr>
            <w:tcW w:w="1620" w:type="dxa"/>
          </w:tcPr>
          <w:p w:rsidR="00A539E7" w:rsidRDefault="00A539E7" w:rsidP="007C3E6D">
            <w:pPr>
              <w:pStyle w:val="Tekstpodstawowywcity"/>
              <w:ind w:left="0"/>
              <w:rPr>
                <w:i w:val="0"/>
                <w:iCs w:val="0"/>
                <w:color w:val="auto"/>
                <w:sz w:val="24"/>
                <w:szCs w:val="24"/>
              </w:rPr>
            </w:pPr>
          </w:p>
        </w:tc>
        <w:tc>
          <w:tcPr>
            <w:tcW w:w="1620" w:type="dxa"/>
          </w:tcPr>
          <w:p w:rsidR="00A539E7" w:rsidRDefault="00A539E7" w:rsidP="007C3E6D">
            <w:pPr>
              <w:pStyle w:val="Tekstpodstawowywcity"/>
              <w:ind w:left="0"/>
              <w:rPr>
                <w:i w:val="0"/>
                <w:iCs w:val="0"/>
                <w:color w:val="auto"/>
                <w:sz w:val="24"/>
                <w:szCs w:val="24"/>
              </w:rPr>
            </w:pPr>
          </w:p>
        </w:tc>
      </w:tr>
      <w:tr w:rsidR="00A539E7">
        <w:trPr>
          <w:trHeight w:val="570"/>
        </w:trPr>
        <w:tc>
          <w:tcPr>
            <w:tcW w:w="870" w:type="dxa"/>
          </w:tcPr>
          <w:p w:rsidR="00A539E7" w:rsidRDefault="00A539E7" w:rsidP="007C3E6D">
            <w:pPr>
              <w:pStyle w:val="Tekstpodstawowywcity"/>
              <w:ind w:left="0"/>
              <w:rPr>
                <w:i w:val="0"/>
                <w:iCs w:val="0"/>
                <w:color w:val="auto"/>
                <w:sz w:val="24"/>
                <w:szCs w:val="24"/>
              </w:rPr>
            </w:pPr>
          </w:p>
        </w:tc>
        <w:tc>
          <w:tcPr>
            <w:tcW w:w="3690" w:type="dxa"/>
          </w:tcPr>
          <w:p w:rsidR="00A539E7" w:rsidRDefault="00A539E7" w:rsidP="007C3E6D">
            <w:pPr>
              <w:pStyle w:val="Tekstpodstawowywcity"/>
              <w:ind w:left="0"/>
              <w:rPr>
                <w:i w:val="0"/>
                <w:iCs w:val="0"/>
                <w:color w:val="auto"/>
                <w:sz w:val="24"/>
                <w:szCs w:val="24"/>
              </w:rPr>
            </w:pPr>
          </w:p>
        </w:tc>
        <w:tc>
          <w:tcPr>
            <w:tcW w:w="1440" w:type="dxa"/>
          </w:tcPr>
          <w:p w:rsidR="00A539E7" w:rsidRDefault="00A539E7" w:rsidP="007C3E6D">
            <w:pPr>
              <w:pStyle w:val="Tekstpodstawowywcity"/>
              <w:ind w:left="0"/>
              <w:rPr>
                <w:i w:val="0"/>
                <w:iCs w:val="0"/>
                <w:color w:val="auto"/>
                <w:sz w:val="24"/>
                <w:szCs w:val="24"/>
              </w:rPr>
            </w:pPr>
          </w:p>
        </w:tc>
        <w:tc>
          <w:tcPr>
            <w:tcW w:w="1620" w:type="dxa"/>
          </w:tcPr>
          <w:p w:rsidR="00A539E7" w:rsidRDefault="00A539E7" w:rsidP="007C3E6D">
            <w:pPr>
              <w:pStyle w:val="Tekstpodstawowywcity"/>
              <w:ind w:left="0"/>
              <w:rPr>
                <w:i w:val="0"/>
                <w:iCs w:val="0"/>
                <w:color w:val="auto"/>
                <w:sz w:val="24"/>
                <w:szCs w:val="24"/>
              </w:rPr>
            </w:pPr>
          </w:p>
        </w:tc>
        <w:tc>
          <w:tcPr>
            <w:tcW w:w="1620" w:type="dxa"/>
          </w:tcPr>
          <w:p w:rsidR="00A539E7" w:rsidRDefault="00A539E7" w:rsidP="007C3E6D">
            <w:pPr>
              <w:pStyle w:val="Tekstpodstawowywcity"/>
              <w:ind w:left="0"/>
              <w:rPr>
                <w:i w:val="0"/>
                <w:iCs w:val="0"/>
                <w:color w:val="auto"/>
                <w:sz w:val="24"/>
                <w:szCs w:val="24"/>
              </w:rPr>
            </w:pPr>
          </w:p>
        </w:tc>
      </w:tr>
    </w:tbl>
    <w:p w:rsidR="00A539E7" w:rsidRDefault="00A539E7" w:rsidP="00941A9A">
      <w:pPr>
        <w:pStyle w:val="Tekstpodstawowywcity"/>
        <w:ind w:left="705"/>
        <w:rPr>
          <w:i w:val="0"/>
          <w:iCs w:val="0"/>
          <w:color w:val="auto"/>
          <w:sz w:val="24"/>
          <w:szCs w:val="24"/>
        </w:rPr>
      </w:pPr>
    </w:p>
    <w:p w:rsidR="00A539E7" w:rsidRDefault="00A539E7" w:rsidP="00941A9A"/>
    <w:p w:rsidR="00A539E7" w:rsidRPr="00762D40" w:rsidRDefault="00A539E7" w:rsidP="00941A9A"/>
    <w:sectPr w:rsidR="00A539E7" w:rsidRPr="00762D40" w:rsidSect="00AA5A90">
      <w:headerReference w:type="default" r:id="rId7"/>
      <w:footerReference w:type="default" r:id="rId8"/>
      <w:pgSz w:w="11906" w:h="16838" w:code="9"/>
      <w:pgMar w:top="1813" w:right="1418" w:bottom="1418" w:left="1418" w:header="340" w:footer="976" w:gutter="0"/>
      <w:pgNumType w:start="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155" w:rsidRDefault="00362155">
      <w:r>
        <w:separator/>
      </w:r>
    </w:p>
  </w:endnote>
  <w:endnote w:type="continuationSeparator" w:id="0">
    <w:p w:rsidR="00362155" w:rsidRDefault="0036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E7" w:rsidRDefault="00A539E7" w:rsidP="00AA5A90">
    <w:pPr>
      <w:pStyle w:val="Stopka"/>
      <w:framePr w:wrap="auto" w:vAnchor="text" w:hAnchor="margin" w:xAlign="right" w:y="1"/>
      <w:rPr>
        <w:rStyle w:val="Numerstrony"/>
        <w:rFonts w:cs="Arial"/>
      </w:rPr>
    </w:pPr>
    <w:r>
      <w:rPr>
        <w:rStyle w:val="Numerstrony"/>
        <w:rFonts w:cs="Arial"/>
      </w:rPr>
      <w:fldChar w:fldCharType="begin"/>
    </w:r>
    <w:r>
      <w:rPr>
        <w:rStyle w:val="Numerstrony"/>
        <w:rFonts w:cs="Arial"/>
      </w:rPr>
      <w:instrText xml:space="preserve">PAGE  </w:instrText>
    </w:r>
    <w:r>
      <w:rPr>
        <w:rStyle w:val="Numerstrony"/>
        <w:rFonts w:cs="Arial"/>
      </w:rPr>
      <w:fldChar w:fldCharType="separate"/>
    </w:r>
    <w:r w:rsidR="001E14E5">
      <w:rPr>
        <w:rStyle w:val="Numerstrony"/>
        <w:rFonts w:cs="Arial"/>
        <w:noProof/>
      </w:rPr>
      <w:t>39</w:t>
    </w:r>
    <w:r>
      <w:rPr>
        <w:rStyle w:val="Numerstrony"/>
        <w:rFonts w:cs="Arial"/>
      </w:rPr>
      <w:fldChar w:fldCharType="end"/>
    </w:r>
  </w:p>
  <w:p w:rsidR="00A539E7" w:rsidRPr="00124D4A" w:rsidRDefault="00362155" w:rsidP="009762FE">
    <w:pPr>
      <w:pStyle w:val="Stopka"/>
      <w:ind w:right="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3" o:spid="_x0000_s2050" type="#_x0000_t75" alt="listownik-mono-Pomorskie-FE-UMWP-UE-EFSI-RPO2014-2020-2015-stop" style="position:absolute;margin-left:0;margin-top:785.3pt;width:553.05pt;height:15.3pt;z-index:2;visibility:visible;mso-position-horizontal:center;mso-position-horizontal-relative:page;mso-position-vertical-relative:page" o:allowincell="f">
          <v:imagedata r:id="rId1" o:title=""/>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155" w:rsidRDefault="00362155">
      <w:r>
        <w:separator/>
      </w:r>
    </w:p>
  </w:footnote>
  <w:footnote w:type="continuationSeparator" w:id="0">
    <w:p w:rsidR="00362155" w:rsidRDefault="003621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E7" w:rsidRDefault="00362155">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49" type="#_x0000_t75" alt="listownik-mono-Pomorskie-FE-UMWP-UE-EFS-RPO2014-2020-2015-nag" style="position:absolute;margin-left:32.9pt;margin-top:31.85pt;width:552.75pt;height:59.25pt;z-index:1;visibility:visible;mso-position-horizontal-relative:page;mso-position-vertical-relative:page" o:allowincell="f">
          <v:imagedata r:id="rId1" o:title=""/>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0"/>
        </w:tabs>
        <w:ind w:left="1080" w:hanging="360"/>
      </w:pPr>
      <w:rPr>
        <w:rFonts w:eastAsia="Times New Roman"/>
      </w:rPr>
    </w:lvl>
  </w:abstractNum>
  <w:abstractNum w:abstractNumId="2" w15:restartNumberingAfterBreak="0">
    <w:nsid w:val="00000005"/>
    <w:multiLevelType w:val="singleLevel"/>
    <w:tmpl w:val="00000005"/>
    <w:name w:val="WW8Num5"/>
    <w:lvl w:ilvl="0">
      <w:start w:val="1"/>
      <w:numFmt w:val="decimal"/>
      <w:lvlText w:val="%1."/>
      <w:lvlJc w:val="left"/>
      <w:pPr>
        <w:tabs>
          <w:tab w:val="num" w:pos="0"/>
        </w:tabs>
        <w:ind w:left="720" w:hanging="360"/>
      </w:pPr>
      <w:rPr>
        <w:rFonts w:eastAsia="Times New Roman"/>
      </w:rPr>
    </w:lvl>
  </w:abstractNum>
  <w:abstractNum w:abstractNumId="3" w15:restartNumberingAfterBreak="0">
    <w:nsid w:val="003115F7"/>
    <w:multiLevelType w:val="multilevel"/>
    <w:tmpl w:val="D02A919C"/>
    <w:lvl w:ilvl="0">
      <w:start w:val="2"/>
      <w:numFmt w:val="decimal"/>
      <w:lvlText w:val="%1."/>
      <w:lvlJc w:val="left"/>
      <w:pPr>
        <w:tabs>
          <w:tab w:val="num" w:pos="1776"/>
        </w:tabs>
        <w:ind w:left="1776" w:hanging="360"/>
      </w:pPr>
      <w:rPr>
        <w:rFonts w:hint="default"/>
      </w:rPr>
    </w:lvl>
    <w:lvl w:ilvl="1">
      <w:start w:val="2"/>
      <w:numFmt w:val="decimal"/>
      <w:isLgl/>
      <w:lvlText w:val="%1.%2."/>
      <w:lvlJc w:val="left"/>
      <w:pPr>
        <w:tabs>
          <w:tab w:val="num" w:pos="2016"/>
        </w:tabs>
        <w:ind w:left="2016" w:hanging="600"/>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136"/>
        </w:tabs>
        <w:ind w:left="2136" w:hanging="720"/>
      </w:pPr>
      <w:rPr>
        <w:rFonts w:hint="default"/>
      </w:rPr>
    </w:lvl>
    <w:lvl w:ilvl="4">
      <w:start w:val="1"/>
      <w:numFmt w:val="decimal"/>
      <w:isLgl/>
      <w:lvlText w:val="%1.%2.%3.%4.%5."/>
      <w:lvlJc w:val="left"/>
      <w:pPr>
        <w:tabs>
          <w:tab w:val="num" w:pos="2496"/>
        </w:tabs>
        <w:ind w:left="2496" w:hanging="1080"/>
      </w:pPr>
      <w:rPr>
        <w:rFonts w:hint="default"/>
      </w:rPr>
    </w:lvl>
    <w:lvl w:ilvl="5">
      <w:start w:val="1"/>
      <w:numFmt w:val="decimal"/>
      <w:isLgl/>
      <w:lvlText w:val="%1.%2.%3.%4.%5.%6."/>
      <w:lvlJc w:val="left"/>
      <w:pPr>
        <w:tabs>
          <w:tab w:val="num" w:pos="2496"/>
        </w:tabs>
        <w:ind w:left="2496" w:hanging="1080"/>
      </w:pPr>
      <w:rPr>
        <w:rFonts w:hint="default"/>
      </w:rPr>
    </w:lvl>
    <w:lvl w:ilvl="6">
      <w:start w:val="1"/>
      <w:numFmt w:val="decimal"/>
      <w:isLgl/>
      <w:lvlText w:val="%1.%2.%3.%4.%5.%6.%7."/>
      <w:lvlJc w:val="left"/>
      <w:pPr>
        <w:tabs>
          <w:tab w:val="num" w:pos="2856"/>
        </w:tabs>
        <w:ind w:left="2856" w:hanging="1440"/>
      </w:pPr>
      <w:rPr>
        <w:rFonts w:hint="default"/>
      </w:rPr>
    </w:lvl>
    <w:lvl w:ilvl="7">
      <w:start w:val="1"/>
      <w:numFmt w:val="decimal"/>
      <w:isLgl/>
      <w:lvlText w:val="%1.%2.%3.%4.%5.%6.%7.%8."/>
      <w:lvlJc w:val="left"/>
      <w:pPr>
        <w:tabs>
          <w:tab w:val="num" w:pos="2856"/>
        </w:tabs>
        <w:ind w:left="2856" w:hanging="1440"/>
      </w:pPr>
      <w:rPr>
        <w:rFonts w:hint="default"/>
      </w:rPr>
    </w:lvl>
    <w:lvl w:ilvl="8">
      <w:start w:val="1"/>
      <w:numFmt w:val="decimal"/>
      <w:isLgl/>
      <w:lvlText w:val="%1.%2.%3.%4.%5.%6.%7.%8.%9."/>
      <w:lvlJc w:val="left"/>
      <w:pPr>
        <w:tabs>
          <w:tab w:val="num" w:pos="3216"/>
        </w:tabs>
        <w:ind w:left="3216" w:hanging="1800"/>
      </w:pPr>
      <w:rPr>
        <w:rFonts w:hint="default"/>
      </w:rPr>
    </w:lvl>
  </w:abstractNum>
  <w:abstractNum w:abstractNumId="4" w15:restartNumberingAfterBreak="0">
    <w:nsid w:val="03481E3A"/>
    <w:multiLevelType w:val="hybridMultilevel"/>
    <w:tmpl w:val="8BE2D2E0"/>
    <w:lvl w:ilvl="0" w:tplc="04150019">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5" w15:restartNumberingAfterBreak="0">
    <w:nsid w:val="03545D64"/>
    <w:multiLevelType w:val="hybridMultilevel"/>
    <w:tmpl w:val="FD961BEC"/>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3EB6E6C"/>
    <w:multiLevelType w:val="hybridMultilevel"/>
    <w:tmpl w:val="C450A3F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C293F63"/>
    <w:multiLevelType w:val="hybridMultilevel"/>
    <w:tmpl w:val="0A9EAC7C"/>
    <w:lvl w:ilvl="0" w:tplc="360CC0E0">
      <w:start w:val="1"/>
      <w:numFmt w:val="decimal"/>
      <w:lvlText w:val="%1)"/>
      <w:lvlJc w:val="left"/>
      <w:pPr>
        <w:tabs>
          <w:tab w:val="num" w:pos="1776"/>
        </w:tabs>
        <w:ind w:left="1776" w:hanging="360"/>
      </w:pPr>
      <w:rPr>
        <w:rFonts w:hint="default"/>
      </w:rPr>
    </w:lvl>
    <w:lvl w:ilvl="1" w:tplc="04150019">
      <w:start w:val="1"/>
      <w:numFmt w:val="lowerLetter"/>
      <w:lvlText w:val="%2."/>
      <w:lvlJc w:val="left"/>
      <w:pPr>
        <w:tabs>
          <w:tab w:val="num" w:pos="2496"/>
        </w:tabs>
        <w:ind w:left="2496" w:hanging="360"/>
      </w:pPr>
    </w:lvl>
    <w:lvl w:ilvl="2" w:tplc="0415001B">
      <w:start w:val="1"/>
      <w:numFmt w:val="lowerRoman"/>
      <w:lvlText w:val="%3."/>
      <w:lvlJc w:val="right"/>
      <w:pPr>
        <w:tabs>
          <w:tab w:val="num" w:pos="3216"/>
        </w:tabs>
        <w:ind w:left="3216" w:hanging="180"/>
      </w:p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8" w15:restartNumberingAfterBreak="0">
    <w:nsid w:val="0DBA5ACC"/>
    <w:multiLevelType w:val="hybridMultilevel"/>
    <w:tmpl w:val="0AC2F508"/>
    <w:lvl w:ilvl="0" w:tplc="04150001">
      <w:start w:val="1"/>
      <w:numFmt w:val="bullet"/>
      <w:lvlText w:val=""/>
      <w:lvlJc w:val="left"/>
      <w:pPr>
        <w:tabs>
          <w:tab w:val="num" w:pos="1080"/>
        </w:tabs>
        <w:ind w:left="1080" w:hanging="360"/>
      </w:pPr>
      <w:rPr>
        <w:rFonts w:ascii="Symbol" w:hAnsi="Symbol" w:cs="Symbol" w:hint="default"/>
      </w:r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9" w15:restartNumberingAfterBreak="0">
    <w:nsid w:val="1808276F"/>
    <w:multiLevelType w:val="hybridMultilevel"/>
    <w:tmpl w:val="A7308054"/>
    <w:lvl w:ilvl="0" w:tplc="0415000F">
      <w:start w:val="1"/>
      <w:numFmt w:val="decimal"/>
      <w:lvlText w:val="%1."/>
      <w:lvlJc w:val="left"/>
      <w:pPr>
        <w:tabs>
          <w:tab w:val="num" w:pos="1080"/>
        </w:tabs>
        <w:ind w:left="1080" w:hanging="360"/>
      </w:pPr>
      <w:rPr>
        <w:rFonts w:hint="default"/>
      </w:rPr>
    </w:lvl>
    <w:lvl w:ilvl="1" w:tplc="04150001">
      <w:start w:val="1"/>
      <w:numFmt w:val="bullet"/>
      <w:lvlText w:val=""/>
      <w:lvlJc w:val="left"/>
      <w:pPr>
        <w:tabs>
          <w:tab w:val="num" w:pos="1800"/>
        </w:tabs>
        <w:ind w:left="1800" w:hanging="360"/>
      </w:pPr>
      <w:rPr>
        <w:rFonts w:ascii="Symbol" w:hAnsi="Symbol" w:cs="Symbol" w:hint="default"/>
      </w:rPr>
    </w:lvl>
    <w:lvl w:ilvl="2" w:tplc="0415000F">
      <w:start w:val="1"/>
      <w:numFmt w:val="decimal"/>
      <w:lvlText w:val="%3."/>
      <w:lvlJc w:val="left"/>
      <w:pPr>
        <w:tabs>
          <w:tab w:val="num" w:pos="2700"/>
        </w:tabs>
        <w:ind w:left="2700" w:hanging="360"/>
      </w:pPr>
      <w:rPr>
        <w:rFonts w:hint="default"/>
      </w:r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0" w15:restartNumberingAfterBreak="0">
    <w:nsid w:val="18DC5D8B"/>
    <w:multiLevelType w:val="hybridMultilevel"/>
    <w:tmpl w:val="A8A0B2B0"/>
    <w:lvl w:ilvl="0" w:tplc="78502D28">
      <w:start w:val="1"/>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1" w15:restartNumberingAfterBreak="0">
    <w:nsid w:val="1B4D0C19"/>
    <w:multiLevelType w:val="hybridMultilevel"/>
    <w:tmpl w:val="0728E4F2"/>
    <w:lvl w:ilvl="0" w:tplc="1B943C8A">
      <w:start w:val="1"/>
      <w:numFmt w:val="decimal"/>
      <w:lvlText w:val="%1)"/>
      <w:lvlJc w:val="left"/>
      <w:pPr>
        <w:tabs>
          <w:tab w:val="num" w:pos="1570"/>
        </w:tabs>
        <w:ind w:left="1570" w:hanging="360"/>
      </w:pPr>
      <w:rPr>
        <w:rFonts w:hint="default"/>
      </w:rPr>
    </w:lvl>
    <w:lvl w:ilvl="1" w:tplc="10ECAFCE">
      <w:start w:val="1"/>
      <w:numFmt w:val="lowerLetter"/>
      <w:lvlText w:val="%2)"/>
      <w:lvlJc w:val="left"/>
      <w:pPr>
        <w:tabs>
          <w:tab w:val="num" w:pos="2148"/>
        </w:tabs>
        <w:ind w:left="2148" w:hanging="360"/>
      </w:pPr>
      <w:rPr>
        <w:rFonts w:ascii="Times New Roman" w:eastAsia="Times New Roman" w:hAnsi="Times New Roman"/>
      </w:rPr>
    </w:lvl>
    <w:lvl w:ilvl="2" w:tplc="9DA096B0">
      <w:start w:val="4"/>
      <w:numFmt w:val="bullet"/>
      <w:lvlText w:val="-"/>
      <w:lvlJc w:val="left"/>
      <w:pPr>
        <w:tabs>
          <w:tab w:val="num" w:pos="3048"/>
        </w:tabs>
        <w:ind w:left="3048" w:hanging="360"/>
      </w:pPr>
      <w:rPr>
        <w:rFonts w:ascii="Times New Roman" w:eastAsia="Times New Roman" w:hAnsi="Times New Roman" w:hint="default"/>
      </w:rPr>
    </w:lvl>
    <w:lvl w:ilvl="3" w:tplc="0415000F">
      <w:start w:val="1"/>
      <w:numFmt w:val="decimal"/>
      <w:lvlText w:val="%4."/>
      <w:lvlJc w:val="left"/>
      <w:pPr>
        <w:tabs>
          <w:tab w:val="num" w:pos="3588"/>
        </w:tabs>
        <w:ind w:left="3588" w:hanging="360"/>
      </w:pPr>
    </w:lvl>
    <w:lvl w:ilvl="4" w:tplc="04150019">
      <w:start w:val="1"/>
      <w:numFmt w:val="lowerLetter"/>
      <w:lvlText w:val="%5."/>
      <w:lvlJc w:val="left"/>
      <w:pPr>
        <w:tabs>
          <w:tab w:val="num" w:pos="4308"/>
        </w:tabs>
        <w:ind w:left="4308" w:hanging="360"/>
      </w:pPr>
    </w:lvl>
    <w:lvl w:ilvl="5" w:tplc="0415001B">
      <w:start w:val="1"/>
      <w:numFmt w:val="lowerRoman"/>
      <w:lvlText w:val="%6."/>
      <w:lvlJc w:val="right"/>
      <w:pPr>
        <w:tabs>
          <w:tab w:val="num" w:pos="5028"/>
        </w:tabs>
        <w:ind w:left="5028" w:hanging="180"/>
      </w:pPr>
    </w:lvl>
    <w:lvl w:ilvl="6" w:tplc="0415000F">
      <w:start w:val="1"/>
      <w:numFmt w:val="decimal"/>
      <w:lvlText w:val="%7."/>
      <w:lvlJc w:val="left"/>
      <w:pPr>
        <w:tabs>
          <w:tab w:val="num" w:pos="5748"/>
        </w:tabs>
        <w:ind w:left="5748" w:hanging="360"/>
      </w:pPr>
    </w:lvl>
    <w:lvl w:ilvl="7" w:tplc="04150019">
      <w:start w:val="1"/>
      <w:numFmt w:val="lowerLetter"/>
      <w:lvlText w:val="%8."/>
      <w:lvlJc w:val="left"/>
      <w:pPr>
        <w:tabs>
          <w:tab w:val="num" w:pos="6468"/>
        </w:tabs>
        <w:ind w:left="6468" w:hanging="360"/>
      </w:pPr>
    </w:lvl>
    <w:lvl w:ilvl="8" w:tplc="0415001B">
      <w:start w:val="1"/>
      <w:numFmt w:val="lowerRoman"/>
      <w:lvlText w:val="%9."/>
      <w:lvlJc w:val="right"/>
      <w:pPr>
        <w:tabs>
          <w:tab w:val="num" w:pos="7188"/>
        </w:tabs>
        <w:ind w:left="7188" w:hanging="180"/>
      </w:pPr>
    </w:lvl>
  </w:abstractNum>
  <w:abstractNum w:abstractNumId="12" w15:restartNumberingAfterBreak="0">
    <w:nsid w:val="1D225B78"/>
    <w:multiLevelType w:val="hybridMultilevel"/>
    <w:tmpl w:val="E72E62A2"/>
    <w:lvl w:ilvl="0" w:tplc="44BE8256">
      <w:start w:val="1"/>
      <w:numFmt w:val="decimal"/>
      <w:lvlText w:val="%1)"/>
      <w:lvlJc w:val="left"/>
      <w:pPr>
        <w:tabs>
          <w:tab w:val="num" w:pos="2136"/>
        </w:tabs>
        <w:ind w:left="2136" w:hanging="360"/>
      </w:pPr>
      <w:rPr>
        <w:rFonts w:hint="default"/>
      </w:rPr>
    </w:lvl>
    <w:lvl w:ilvl="1" w:tplc="792C048C">
      <w:start w:val="2"/>
      <w:numFmt w:val="decimal"/>
      <w:lvlText w:val="%2."/>
      <w:lvlJc w:val="left"/>
      <w:pPr>
        <w:tabs>
          <w:tab w:val="num" w:pos="2856"/>
        </w:tabs>
        <w:ind w:left="2856" w:hanging="360"/>
      </w:pPr>
      <w:rPr>
        <w:rFonts w:hint="default"/>
      </w:rPr>
    </w:lvl>
    <w:lvl w:ilvl="2" w:tplc="0415001B">
      <w:start w:val="1"/>
      <w:numFmt w:val="lowerRoman"/>
      <w:lvlText w:val="%3."/>
      <w:lvlJc w:val="right"/>
      <w:pPr>
        <w:tabs>
          <w:tab w:val="num" w:pos="3576"/>
        </w:tabs>
        <w:ind w:left="3576" w:hanging="180"/>
      </w:pPr>
    </w:lvl>
    <w:lvl w:ilvl="3" w:tplc="0415000F">
      <w:start w:val="1"/>
      <w:numFmt w:val="decimal"/>
      <w:lvlText w:val="%4."/>
      <w:lvlJc w:val="left"/>
      <w:pPr>
        <w:tabs>
          <w:tab w:val="num" w:pos="4296"/>
        </w:tabs>
        <w:ind w:left="4296" w:hanging="360"/>
      </w:pPr>
    </w:lvl>
    <w:lvl w:ilvl="4" w:tplc="04150019">
      <w:start w:val="1"/>
      <w:numFmt w:val="lowerLetter"/>
      <w:lvlText w:val="%5."/>
      <w:lvlJc w:val="left"/>
      <w:pPr>
        <w:tabs>
          <w:tab w:val="num" w:pos="5016"/>
        </w:tabs>
        <w:ind w:left="5016" w:hanging="360"/>
      </w:pPr>
    </w:lvl>
    <w:lvl w:ilvl="5" w:tplc="0415001B">
      <w:start w:val="1"/>
      <w:numFmt w:val="lowerRoman"/>
      <w:lvlText w:val="%6."/>
      <w:lvlJc w:val="right"/>
      <w:pPr>
        <w:tabs>
          <w:tab w:val="num" w:pos="5736"/>
        </w:tabs>
        <w:ind w:left="5736" w:hanging="180"/>
      </w:pPr>
    </w:lvl>
    <w:lvl w:ilvl="6" w:tplc="0415000F">
      <w:start w:val="1"/>
      <w:numFmt w:val="decimal"/>
      <w:lvlText w:val="%7."/>
      <w:lvlJc w:val="left"/>
      <w:pPr>
        <w:tabs>
          <w:tab w:val="num" w:pos="6456"/>
        </w:tabs>
        <w:ind w:left="6456" w:hanging="360"/>
      </w:pPr>
    </w:lvl>
    <w:lvl w:ilvl="7" w:tplc="04150019">
      <w:start w:val="1"/>
      <w:numFmt w:val="lowerLetter"/>
      <w:lvlText w:val="%8."/>
      <w:lvlJc w:val="left"/>
      <w:pPr>
        <w:tabs>
          <w:tab w:val="num" w:pos="7176"/>
        </w:tabs>
        <w:ind w:left="7176" w:hanging="360"/>
      </w:pPr>
    </w:lvl>
    <w:lvl w:ilvl="8" w:tplc="0415001B">
      <w:start w:val="1"/>
      <w:numFmt w:val="lowerRoman"/>
      <w:lvlText w:val="%9."/>
      <w:lvlJc w:val="right"/>
      <w:pPr>
        <w:tabs>
          <w:tab w:val="num" w:pos="7896"/>
        </w:tabs>
        <w:ind w:left="7896" w:hanging="180"/>
      </w:pPr>
    </w:lvl>
  </w:abstractNum>
  <w:abstractNum w:abstractNumId="13" w15:restartNumberingAfterBreak="0">
    <w:nsid w:val="215A2114"/>
    <w:multiLevelType w:val="hybridMultilevel"/>
    <w:tmpl w:val="ED68762C"/>
    <w:lvl w:ilvl="0" w:tplc="FB60204E">
      <w:start w:val="3"/>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9485334">
      <w:start w:val="3"/>
      <w:numFmt w:val="lowerLetter"/>
      <w:lvlText w:val="%3)"/>
      <w:lvlJc w:val="left"/>
      <w:pPr>
        <w:tabs>
          <w:tab w:val="num" w:pos="2688"/>
        </w:tabs>
        <w:ind w:left="2688" w:hanging="360"/>
      </w:pPr>
      <w:rPr>
        <w:rFonts w:hint="default"/>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4" w15:restartNumberingAfterBreak="0">
    <w:nsid w:val="23B93370"/>
    <w:multiLevelType w:val="hybridMultilevel"/>
    <w:tmpl w:val="2C96EE00"/>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24756261"/>
    <w:multiLevelType w:val="hybridMultilevel"/>
    <w:tmpl w:val="A9EC2DF0"/>
    <w:lvl w:ilvl="0" w:tplc="B5483B46">
      <w:start w:val="1"/>
      <w:numFmt w:val="lowerLetter"/>
      <w:lvlText w:val="%1)"/>
      <w:lvlJc w:val="left"/>
      <w:pPr>
        <w:ind w:left="1776" w:hanging="360"/>
      </w:pPr>
      <w:rPr>
        <w:b w:val="0"/>
        <w:bCs w:val="0"/>
      </w:rPr>
    </w:lvl>
    <w:lvl w:ilvl="1" w:tplc="04150019">
      <w:start w:val="1"/>
      <w:numFmt w:val="decimal"/>
      <w:lvlText w:val="%2."/>
      <w:lvlJc w:val="left"/>
      <w:pPr>
        <w:tabs>
          <w:tab w:val="num" w:pos="2574"/>
        </w:tabs>
        <w:ind w:left="2574" w:hanging="360"/>
      </w:pPr>
    </w:lvl>
    <w:lvl w:ilvl="2" w:tplc="0415001B">
      <w:start w:val="1"/>
      <w:numFmt w:val="decimal"/>
      <w:lvlText w:val="%3."/>
      <w:lvlJc w:val="left"/>
      <w:pPr>
        <w:tabs>
          <w:tab w:val="num" w:pos="3294"/>
        </w:tabs>
        <w:ind w:left="3294" w:hanging="360"/>
      </w:pPr>
    </w:lvl>
    <w:lvl w:ilvl="3" w:tplc="0415000F">
      <w:start w:val="1"/>
      <w:numFmt w:val="decimal"/>
      <w:lvlText w:val="%4."/>
      <w:lvlJc w:val="left"/>
      <w:pPr>
        <w:tabs>
          <w:tab w:val="num" w:pos="4014"/>
        </w:tabs>
        <w:ind w:left="4014" w:hanging="360"/>
      </w:pPr>
    </w:lvl>
    <w:lvl w:ilvl="4" w:tplc="04150019">
      <w:start w:val="1"/>
      <w:numFmt w:val="decimal"/>
      <w:lvlText w:val="%5."/>
      <w:lvlJc w:val="left"/>
      <w:pPr>
        <w:tabs>
          <w:tab w:val="num" w:pos="4734"/>
        </w:tabs>
        <w:ind w:left="4734" w:hanging="360"/>
      </w:pPr>
    </w:lvl>
    <w:lvl w:ilvl="5" w:tplc="0415001B">
      <w:start w:val="1"/>
      <w:numFmt w:val="decimal"/>
      <w:lvlText w:val="%6."/>
      <w:lvlJc w:val="left"/>
      <w:pPr>
        <w:tabs>
          <w:tab w:val="num" w:pos="5454"/>
        </w:tabs>
        <w:ind w:left="5454" w:hanging="360"/>
      </w:pPr>
    </w:lvl>
    <w:lvl w:ilvl="6" w:tplc="0415000F">
      <w:start w:val="1"/>
      <w:numFmt w:val="decimal"/>
      <w:lvlText w:val="%7."/>
      <w:lvlJc w:val="left"/>
      <w:pPr>
        <w:tabs>
          <w:tab w:val="num" w:pos="6174"/>
        </w:tabs>
        <w:ind w:left="6174" w:hanging="360"/>
      </w:pPr>
    </w:lvl>
    <w:lvl w:ilvl="7" w:tplc="04150019">
      <w:start w:val="1"/>
      <w:numFmt w:val="decimal"/>
      <w:lvlText w:val="%8."/>
      <w:lvlJc w:val="left"/>
      <w:pPr>
        <w:tabs>
          <w:tab w:val="num" w:pos="6894"/>
        </w:tabs>
        <w:ind w:left="6894" w:hanging="360"/>
      </w:pPr>
    </w:lvl>
    <w:lvl w:ilvl="8" w:tplc="0415001B">
      <w:start w:val="1"/>
      <w:numFmt w:val="decimal"/>
      <w:lvlText w:val="%9."/>
      <w:lvlJc w:val="left"/>
      <w:pPr>
        <w:tabs>
          <w:tab w:val="num" w:pos="7614"/>
        </w:tabs>
        <w:ind w:left="7614" w:hanging="360"/>
      </w:pPr>
    </w:lvl>
  </w:abstractNum>
  <w:abstractNum w:abstractNumId="16" w15:restartNumberingAfterBreak="0">
    <w:nsid w:val="297E118C"/>
    <w:multiLevelType w:val="hybridMultilevel"/>
    <w:tmpl w:val="CFB875F8"/>
    <w:lvl w:ilvl="0" w:tplc="28663284">
      <w:start w:val="1"/>
      <w:numFmt w:val="decimal"/>
      <w:lvlText w:val="%1."/>
      <w:lvlJc w:val="left"/>
      <w:pPr>
        <w:ind w:left="106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6E542CB6">
      <w:start w:val="1"/>
      <w:numFmt w:val="lowerLetter"/>
      <w:lvlText w:val="%2"/>
      <w:lvlJc w:val="left"/>
      <w:pPr>
        <w:ind w:left="17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A9F46D26">
      <w:start w:val="1"/>
      <w:numFmt w:val="lowerRoman"/>
      <w:lvlText w:val="%3"/>
      <w:lvlJc w:val="left"/>
      <w:pPr>
        <w:ind w:left="244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CA301A98">
      <w:start w:val="1"/>
      <w:numFmt w:val="decimal"/>
      <w:lvlText w:val="%4"/>
      <w:lvlJc w:val="left"/>
      <w:pPr>
        <w:ind w:left="316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7EECA198">
      <w:start w:val="1"/>
      <w:numFmt w:val="lowerLetter"/>
      <w:lvlText w:val="%5"/>
      <w:lvlJc w:val="left"/>
      <w:pPr>
        <w:ind w:left="388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D54C419E">
      <w:start w:val="1"/>
      <w:numFmt w:val="lowerRoman"/>
      <w:lvlText w:val="%6"/>
      <w:lvlJc w:val="left"/>
      <w:pPr>
        <w:ind w:left="460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AADE81E2">
      <w:start w:val="1"/>
      <w:numFmt w:val="decimal"/>
      <w:lvlText w:val="%7"/>
      <w:lvlJc w:val="left"/>
      <w:pPr>
        <w:ind w:left="532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6320395C">
      <w:start w:val="1"/>
      <w:numFmt w:val="lowerLetter"/>
      <w:lvlText w:val="%8"/>
      <w:lvlJc w:val="left"/>
      <w:pPr>
        <w:ind w:left="604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FD068782">
      <w:start w:val="1"/>
      <w:numFmt w:val="lowerRoman"/>
      <w:lvlText w:val="%9"/>
      <w:lvlJc w:val="left"/>
      <w:pPr>
        <w:ind w:left="6768"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17" w15:restartNumberingAfterBreak="0">
    <w:nsid w:val="2D5C7070"/>
    <w:multiLevelType w:val="hybridMultilevel"/>
    <w:tmpl w:val="8BE2D2E0"/>
    <w:lvl w:ilvl="0" w:tplc="04150019">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8" w15:restartNumberingAfterBreak="0">
    <w:nsid w:val="3D6F0BB0"/>
    <w:multiLevelType w:val="hybridMultilevel"/>
    <w:tmpl w:val="173CAAB2"/>
    <w:lvl w:ilvl="0" w:tplc="C0F03C4A">
      <w:start w:val="1"/>
      <w:numFmt w:val="bullet"/>
      <w:lvlText w:val=""/>
      <w:lvlJc w:val="left"/>
      <w:pPr>
        <w:ind w:left="1842" w:hanging="360"/>
      </w:pPr>
      <w:rPr>
        <w:rFonts w:ascii="Symbol" w:hAnsi="Symbol" w:cs="Symbol" w:hint="default"/>
      </w:rPr>
    </w:lvl>
    <w:lvl w:ilvl="1" w:tplc="04150003">
      <w:start w:val="1"/>
      <w:numFmt w:val="bullet"/>
      <w:lvlText w:val="o"/>
      <w:lvlJc w:val="left"/>
      <w:pPr>
        <w:ind w:left="2562" w:hanging="360"/>
      </w:pPr>
      <w:rPr>
        <w:rFonts w:ascii="Courier New" w:hAnsi="Courier New" w:cs="Courier New" w:hint="default"/>
      </w:rPr>
    </w:lvl>
    <w:lvl w:ilvl="2" w:tplc="04150005">
      <w:start w:val="1"/>
      <w:numFmt w:val="bullet"/>
      <w:lvlText w:val=""/>
      <w:lvlJc w:val="left"/>
      <w:pPr>
        <w:ind w:left="3282" w:hanging="360"/>
      </w:pPr>
      <w:rPr>
        <w:rFonts w:ascii="Wingdings" w:hAnsi="Wingdings" w:cs="Wingdings" w:hint="default"/>
      </w:rPr>
    </w:lvl>
    <w:lvl w:ilvl="3" w:tplc="04150001">
      <w:start w:val="1"/>
      <w:numFmt w:val="bullet"/>
      <w:lvlText w:val=""/>
      <w:lvlJc w:val="left"/>
      <w:pPr>
        <w:ind w:left="4002" w:hanging="360"/>
      </w:pPr>
      <w:rPr>
        <w:rFonts w:ascii="Symbol" w:hAnsi="Symbol" w:cs="Symbol" w:hint="default"/>
      </w:rPr>
    </w:lvl>
    <w:lvl w:ilvl="4" w:tplc="04150003">
      <w:start w:val="1"/>
      <w:numFmt w:val="bullet"/>
      <w:lvlText w:val="o"/>
      <w:lvlJc w:val="left"/>
      <w:pPr>
        <w:ind w:left="4722" w:hanging="360"/>
      </w:pPr>
      <w:rPr>
        <w:rFonts w:ascii="Courier New" w:hAnsi="Courier New" w:cs="Courier New" w:hint="default"/>
      </w:rPr>
    </w:lvl>
    <w:lvl w:ilvl="5" w:tplc="04150005">
      <w:start w:val="1"/>
      <w:numFmt w:val="bullet"/>
      <w:lvlText w:val=""/>
      <w:lvlJc w:val="left"/>
      <w:pPr>
        <w:ind w:left="5442" w:hanging="360"/>
      </w:pPr>
      <w:rPr>
        <w:rFonts w:ascii="Wingdings" w:hAnsi="Wingdings" w:cs="Wingdings" w:hint="default"/>
      </w:rPr>
    </w:lvl>
    <w:lvl w:ilvl="6" w:tplc="04150001">
      <w:start w:val="1"/>
      <w:numFmt w:val="bullet"/>
      <w:lvlText w:val=""/>
      <w:lvlJc w:val="left"/>
      <w:pPr>
        <w:ind w:left="6162" w:hanging="360"/>
      </w:pPr>
      <w:rPr>
        <w:rFonts w:ascii="Symbol" w:hAnsi="Symbol" w:cs="Symbol" w:hint="default"/>
      </w:rPr>
    </w:lvl>
    <w:lvl w:ilvl="7" w:tplc="04150003">
      <w:start w:val="1"/>
      <w:numFmt w:val="bullet"/>
      <w:lvlText w:val="o"/>
      <w:lvlJc w:val="left"/>
      <w:pPr>
        <w:ind w:left="6882" w:hanging="360"/>
      </w:pPr>
      <w:rPr>
        <w:rFonts w:ascii="Courier New" w:hAnsi="Courier New" w:cs="Courier New" w:hint="default"/>
      </w:rPr>
    </w:lvl>
    <w:lvl w:ilvl="8" w:tplc="04150005">
      <w:start w:val="1"/>
      <w:numFmt w:val="bullet"/>
      <w:lvlText w:val=""/>
      <w:lvlJc w:val="left"/>
      <w:pPr>
        <w:ind w:left="7602" w:hanging="360"/>
      </w:pPr>
      <w:rPr>
        <w:rFonts w:ascii="Wingdings" w:hAnsi="Wingdings" w:cs="Wingdings" w:hint="default"/>
      </w:rPr>
    </w:lvl>
  </w:abstractNum>
  <w:abstractNum w:abstractNumId="19" w15:restartNumberingAfterBreak="0">
    <w:nsid w:val="3DAC2D5A"/>
    <w:multiLevelType w:val="hybridMultilevel"/>
    <w:tmpl w:val="C450A3F4"/>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E6F7BE6"/>
    <w:multiLevelType w:val="hybridMultilevel"/>
    <w:tmpl w:val="A228511A"/>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EF91FBE"/>
    <w:multiLevelType w:val="hybridMultilevel"/>
    <w:tmpl w:val="55CE1C42"/>
    <w:lvl w:ilvl="0" w:tplc="6DD4C120">
      <w:start w:val="1"/>
      <w:numFmt w:val="decimal"/>
      <w:lvlText w:val="%1)"/>
      <w:lvlJc w:val="left"/>
      <w:pPr>
        <w:tabs>
          <w:tab w:val="num" w:pos="1790"/>
        </w:tabs>
        <w:ind w:left="1790" w:hanging="360"/>
      </w:pPr>
      <w:rPr>
        <w:rFonts w:hint="default"/>
      </w:rPr>
    </w:lvl>
    <w:lvl w:ilvl="1" w:tplc="04150019">
      <w:start w:val="1"/>
      <w:numFmt w:val="lowerLetter"/>
      <w:lvlText w:val="%2."/>
      <w:lvlJc w:val="left"/>
      <w:pPr>
        <w:tabs>
          <w:tab w:val="num" w:pos="2510"/>
        </w:tabs>
        <w:ind w:left="2510" w:hanging="360"/>
      </w:pPr>
    </w:lvl>
    <w:lvl w:ilvl="2" w:tplc="9A148E40">
      <w:start w:val="1"/>
      <w:numFmt w:val="lowerLetter"/>
      <w:lvlText w:val="%3)"/>
      <w:lvlJc w:val="right"/>
      <w:pPr>
        <w:tabs>
          <w:tab w:val="num" w:pos="3230"/>
        </w:tabs>
        <w:ind w:left="3230" w:hanging="180"/>
      </w:pPr>
      <w:rPr>
        <w:rFonts w:ascii="Times New Roman" w:eastAsia="Times New Roman" w:hAnsi="Times New Roman"/>
      </w:rPr>
    </w:lvl>
    <w:lvl w:ilvl="3" w:tplc="0415000F">
      <w:start w:val="1"/>
      <w:numFmt w:val="decimal"/>
      <w:lvlText w:val="%4."/>
      <w:lvlJc w:val="left"/>
      <w:pPr>
        <w:tabs>
          <w:tab w:val="num" w:pos="3950"/>
        </w:tabs>
        <w:ind w:left="3950" w:hanging="360"/>
      </w:pPr>
    </w:lvl>
    <w:lvl w:ilvl="4" w:tplc="04150019">
      <w:start w:val="1"/>
      <w:numFmt w:val="lowerLetter"/>
      <w:lvlText w:val="%5."/>
      <w:lvlJc w:val="left"/>
      <w:pPr>
        <w:tabs>
          <w:tab w:val="num" w:pos="4670"/>
        </w:tabs>
        <w:ind w:left="4670" w:hanging="360"/>
      </w:pPr>
    </w:lvl>
    <w:lvl w:ilvl="5" w:tplc="0415001B">
      <w:start w:val="1"/>
      <w:numFmt w:val="lowerRoman"/>
      <w:lvlText w:val="%6."/>
      <w:lvlJc w:val="right"/>
      <w:pPr>
        <w:tabs>
          <w:tab w:val="num" w:pos="5390"/>
        </w:tabs>
        <w:ind w:left="5390" w:hanging="180"/>
      </w:pPr>
    </w:lvl>
    <w:lvl w:ilvl="6" w:tplc="0415000F">
      <w:start w:val="1"/>
      <w:numFmt w:val="decimal"/>
      <w:lvlText w:val="%7."/>
      <w:lvlJc w:val="left"/>
      <w:pPr>
        <w:tabs>
          <w:tab w:val="num" w:pos="6110"/>
        </w:tabs>
        <w:ind w:left="6110" w:hanging="360"/>
      </w:pPr>
    </w:lvl>
    <w:lvl w:ilvl="7" w:tplc="04150019">
      <w:start w:val="1"/>
      <w:numFmt w:val="lowerLetter"/>
      <w:lvlText w:val="%8."/>
      <w:lvlJc w:val="left"/>
      <w:pPr>
        <w:tabs>
          <w:tab w:val="num" w:pos="6830"/>
        </w:tabs>
        <w:ind w:left="6830" w:hanging="360"/>
      </w:pPr>
    </w:lvl>
    <w:lvl w:ilvl="8" w:tplc="0415001B">
      <w:start w:val="1"/>
      <w:numFmt w:val="lowerRoman"/>
      <w:lvlText w:val="%9."/>
      <w:lvlJc w:val="right"/>
      <w:pPr>
        <w:tabs>
          <w:tab w:val="num" w:pos="7550"/>
        </w:tabs>
        <w:ind w:left="7550" w:hanging="180"/>
      </w:pPr>
    </w:lvl>
  </w:abstractNum>
  <w:abstractNum w:abstractNumId="22" w15:restartNumberingAfterBreak="0">
    <w:nsid w:val="41313E55"/>
    <w:multiLevelType w:val="hybridMultilevel"/>
    <w:tmpl w:val="EDEE6C1C"/>
    <w:lvl w:ilvl="0" w:tplc="9E5A899A">
      <w:start w:val="2"/>
      <w:numFmt w:val="lowerLetter"/>
      <w:lvlText w:val="%1."/>
      <w:lvlJc w:val="left"/>
      <w:pPr>
        <w:ind w:left="1068" w:hanging="360"/>
      </w:pPr>
      <w:rPr>
        <w:rFonts w:hint="default"/>
      </w:rPr>
    </w:lvl>
    <w:lvl w:ilvl="1" w:tplc="04150019">
      <w:start w:val="1"/>
      <w:numFmt w:val="lowerLetter"/>
      <w:lvlText w:val="%2."/>
      <w:lvlJc w:val="left"/>
      <w:pPr>
        <w:ind w:left="1728" w:hanging="360"/>
      </w:pPr>
    </w:lvl>
    <w:lvl w:ilvl="2" w:tplc="0415001B">
      <w:start w:val="1"/>
      <w:numFmt w:val="lowerRoman"/>
      <w:lvlText w:val="%3."/>
      <w:lvlJc w:val="right"/>
      <w:pPr>
        <w:ind w:left="2448" w:hanging="180"/>
      </w:pPr>
    </w:lvl>
    <w:lvl w:ilvl="3" w:tplc="0415000F">
      <w:start w:val="1"/>
      <w:numFmt w:val="decimal"/>
      <w:lvlText w:val="%4."/>
      <w:lvlJc w:val="left"/>
      <w:pPr>
        <w:ind w:left="3168" w:hanging="360"/>
      </w:pPr>
    </w:lvl>
    <w:lvl w:ilvl="4" w:tplc="04150019">
      <w:start w:val="1"/>
      <w:numFmt w:val="lowerLetter"/>
      <w:lvlText w:val="%5."/>
      <w:lvlJc w:val="left"/>
      <w:pPr>
        <w:ind w:left="3888" w:hanging="360"/>
      </w:pPr>
    </w:lvl>
    <w:lvl w:ilvl="5" w:tplc="0415001B">
      <w:start w:val="1"/>
      <w:numFmt w:val="lowerRoman"/>
      <w:lvlText w:val="%6."/>
      <w:lvlJc w:val="right"/>
      <w:pPr>
        <w:ind w:left="4608" w:hanging="180"/>
      </w:pPr>
    </w:lvl>
    <w:lvl w:ilvl="6" w:tplc="0415000F">
      <w:start w:val="1"/>
      <w:numFmt w:val="decimal"/>
      <w:lvlText w:val="%7."/>
      <w:lvlJc w:val="left"/>
      <w:pPr>
        <w:ind w:left="5328" w:hanging="360"/>
      </w:pPr>
    </w:lvl>
    <w:lvl w:ilvl="7" w:tplc="04150019">
      <w:start w:val="1"/>
      <w:numFmt w:val="lowerLetter"/>
      <w:lvlText w:val="%8."/>
      <w:lvlJc w:val="left"/>
      <w:pPr>
        <w:ind w:left="6048" w:hanging="360"/>
      </w:pPr>
    </w:lvl>
    <w:lvl w:ilvl="8" w:tplc="0415001B">
      <w:start w:val="1"/>
      <w:numFmt w:val="lowerRoman"/>
      <w:lvlText w:val="%9."/>
      <w:lvlJc w:val="right"/>
      <w:pPr>
        <w:ind w:left="6768" w:hanging="180"/>
      </w:pPr>
    </w:lvl>
  </w:abstractNum>
  <w:abstractNum w:abstractNumId="23" w15:restartNumberingAfterBreak="0">
    <w:nsid w:val="43B67036"/>
    <w:multiLevelType w:val="hybridMultilevel"/>
    <w:tmpl w:val="A6929FD6"/>
    <w:lvl w:ilvl="0" w:tplc="E41A5ED6">
      <w:start w:val="1"/>
      <w:numFmt w:val="upperRoman"/>
      <w:lvlText w:val="%1."/>
      <w:lvlJc w:val="left"/>
      <w:pPr>
        <w:tabs>
          <w:tab w:val="num" w:pos="1425"/>
        </w:tabs>
        <w:ind w:left="1425" w:hanging="720"/>
      </w:pPr>
      <w:rPr>
        <w:rFonts w:hint="default"/>
      </w:rPr>
    </w:lvl>
    <w:lvl w:ilvl="1" w:tplc="04150019">
      <w:start w:val="1"/>
      <w:numFmt w:val="lowerLetter"/>
      <w:lvlText w:val="%2."/>
      <w:lvlJc w:val="left"/>
      <w:pPr>
        <w:tabs>
          <w:tab w:val="num" w:pos="1785"/>
        </w:tabs>
        <w:ind w:left="1785" w:hanging="360"/>
      </w:pPr>
    </w:lvl>
    <w:lvl w:ilvl="2" w:tplc="B95458E4">
      <w:start w:val="1"/>
      <w:numFmt w:val="decimal"/>
      <w:lvlText w:val="%3."/>
      <w:lvlJc w:val="left"/>
      <w:pPr>
        <w:tabs>
          <w:tab w:val="num" w:pos="2560"/>
        </w:tabs>
        <w:ind w:left="2560" w:hanging="360"/>
      </w:pPr>
      <w:rPr>
        <w:rFonts w:ascii="Times New Roman" w:eastAsia="Times New Roman" w:hAnsi="Times New Roman"/>
        <w:color w:val="auto"/>
      </w:rPr>
    </w:lvl>
    <w:lvl w:ilvl="3" w:tplc="0415000F">
      <w:start w:val="1"/>
      <w:numFmt w:val="decimal"/>
      <w:lvlText w:val="%4."/>
      <w:lvlJc w:val="left"/>
      <w:pPr>
        <w:tabs>
          <w:tab w:val="num" w:pos="3225"/>
        </w:tabs>
        <w:ind w:left="3225" w:hanging="360"/>
      </w:pPr>
    </w:lvl>
    <w:lvl w:ilvl="4" w:tplc="7846A1B4">
      <w:start w:val="1"/>
      <w:numFmt w:val="decimal"/>
      <w:lvlText w:val="%5)"/>
      <w:lvlJc w:val="left"/>
      <w:pPr>
        <w:tabs>
          <w:tab w:val="num" w:pos="3945"/>
        </w:tabs>
        <w:ind w:left="3945" w:hanging="360"/>
      </w:pPr>
      <w:rPr>
        <w:rFonts w:ascii="Times New Roman" w:eastAsia="Times New Roman" w:hAnsi="Times New Roman"/>
      </w:r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24" w15:restartNumberingAfterBreak="0">
    <w:nsid w:val="49BC6BB2"/>
    <w:multiLevelType w:val="hybridMultilevel"/>
    <w:tmpl w:val="1988B6E6"/>
    <w:lvl w:ilvl="0" w:tplc="E8F802AE">
      <w:start w:val="1"/>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25" w15:restartNumberingAfterBreak="0">
    <w:nsid w:val="51417801"/>
    <w:multiLevelType w:val="hybridMultilevel"/>
    <w:tmpl w:val="23221D3A"/>
    <w:lvl w:ilvl="0" w:tplc="F6049F30">
      <w:start w:val="2"/>
      <w:numFmt w:val="lowerLetter"/>
      <w:lvlText w:val="%1."/>
      <w:lvlJc w:val="left"/>
      <w:pPr>
        <w:ind w:left="7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378647D"/>
    <w:multiLevelType w:val="hybridMultilevel"/>
    <w:tmpl w:val="69880120"/>
    <w:lvl w:ilvl="0" w:tplc="04150017">
      <w:start w:val="1"/>
      <w:numFmt w:val="lowerLetter"/>
      <w:lvlText w:val="%1)"/>
      <w:lvlJc w:val="left"/>
      <w:pPr>
        <w:ind w:left="1122" w:hanging="360"/>
      </w:pPr>
    </w:lvl>
    <w:lvl w:ilvl="1" w:tplc="9496DCDE">
      <w:start w:val="3"/>
      <w:numFmt w:val="lowerLetter"/>
      <w:lvlText w:val="%2)"/>
      <w:lvlJc w:val="left"/>
      <w:pPr>
        <w:tabs>
          <w:tab w:val="num" w:pos="1842"/>
        </w:tabs>
        <w:ind w:left="1842" w:hanging="360"/>
      </w:pPr>
      <w:rPr>
        <w:rFonts w:hint="default"/>
      </w:rPr>
    </w:lvl>
    <w:lvl w:ilvl="2" w:tplc="0415001B">
      <w:start w:val="1"/>
      <w:numFmt w:val="lowerRoman"/>
      <w:lvlText w:val="%3."/>
      <w:lvlJc w:val="right"/>
      <w:pPr>
        <w:ind w:left="2562" w:hanging="180"/>
      </w:pPr>
    </w:lvl>
    <w:lvl w:ilvl="3" w:tplc="0415000F">
      <w:start w:val="1"/>
      <w:numFmt w:val="decimal"/>
      <w:lvlText w:val="%4."/>
      <w:lvlJc w:val="left"/>
      <w:pPr>
        <w:ind w:left="3282" w:hanging="360"/>
      </w:pPr>
    </w:lvl>
    <w:lvl w:ilvl="4" w:tplc="04150019">
      <w:start w:val="1"/>
      <w:numFmt w:val="lowerLetter"/>
      <w:lvlText w:val="%5."/>
      <w:lvlJc w:val="left"/>
      <w:pPr>
        <w:ind w:left="4002" w:hanging="360"/>
      </w:pPr>
    </w:lvl>
    <w:lvl w:ilvl="5" w:tplc="0415001B">
      <w:start w:val="1"/>
      <w:numFmt w:val="lowerRoman"/>
      <w:lvlText w:val="%6."/>
      <w:lvlJc w:val="right"/>
      <w:pPr>
        <w:ind w:left="4722" w:hanging="180"/>
      </w:pPr>
    </w:lvl>
    <w:lvl w:ilvl="6" w:tplc="0415000F">
      <w:start w:val="1"/>
      <w:numFmt w:val="decimal"/>
      <w:lvlText w:val="%7."/>
      <w:lvlJc w:val="left"/>
      <w:pPr>
        <w:ind w:left="5442" w:hanging="360"/>
      </w:pPr>
    </w:lvl>
    <w:lvl w:ilvl="7" w:tplc="04150019">
      <w:start w:val="1"/>
      <w:numFmt w:val="lowerLetter"/>
      <w:lvlText w:val="%8."/>
      <w:lvlJc w:val="left"/>
      <w:pPr>
        <w:ind w:left="6162" w:hanging="360"/>
      </w:pPr>
    </w:lvl>
    <w:lvl w:ilvl="8" w:tplc="0415001B">
      <w:start w:val="1"/>
      <w:numFmt w:val="lowerRoman"/>
      <w:lvlText w:val="%9."/>
      <w:lvlJc w:val="right"/>
      <w:pPr>
        <w:ind w:left="6882" w:hanging="180"/>
      </w:pPr>
    </w:lvl>
  </w:abstractNum>
  <w:abstractNum w:abstractNumId="27" w15:restartNumberingAfterBreak="0">
    <w:nsid w:val="558F229A"/>
    <w:multiLevelType w:val="hybridMultilevel"/>
    <w:tmpl w:val="9A46DADE"/>
    <w:lvl w:ilvl="0" w:tplc="0415000F">
      <w:start w:val="1"/>
      <w:numFmt w:val="decimal"/>
      <w:lvlText w:val="%1."/>
      <w:lvlJc w:val="left"/>
      <w:pPr>
        <w:ind w:left="36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FAA36FD"/>
    <w:multiLevelType w:val="hybridMultilevel"/>
    <w:tmpl w:val="8BE2D2E0"/>
    <w:lvl w:ilvl="0" w:tplc="04150019">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9" w15:restartNumberingAfterBreak="0">
    <w:nsid w:val="60FA27B7"/>
    <w:multiLevelType w:val="hybridMultilevel"/>
    <w:tmpl w:val="A238BDA2"/>
    <w:lvl w:ilvl="0" w:tplc="E7C873B8">
      <w:start w:val="2"/>
      <w:numFmt w:val="decimal"/>
      <w:lvlText w:val="%1)"/>
      <w:lvlJc w:val="left"/>
      <w:pPr>
        <w:tabs>
          <w:tab w:val="num" w:pos="1776"/>
        </w:tabs>
        <w:ind w:left="1776" w:hanging="360"/>
      </w:pPr>
      <w:rPr>
        <w:rFonts w:hint="default"/>
      </w:rPr>
    </w:lvl>
    <w:lvl w:ilvl="1" w:tplc="6D26C4F4">
      <w:start w:val="3"/>
      <w:numFmt w:val="decimal"/>
      <w:lvlText w:val="%2."/>
      <w:lvlJc w:val="left"/>
      <w:pPr>
        <w:tabs>
          <w:tab w:val="num" w:pos="2496"/>
        </w:tabs>
        <w:ind w:left="2496" w:hanging="360"/>
      </w:pPr>
      <w:rPr>
        <w:rFonts w:hint="default"/>
      </w:rPr>
    </w:lvl>
    <w:lvl w:ilvl="2" w:tplc="0415001B">
      <w:start w:val="1"/>
      <w:numFmt w:val="lowerRoman"/>
      <w:lvlText w:val="%3."/>
      <w:lvlJc w:val="right"/>
      <w:pPr>
        <w:tabs>
          <w:tab w:val="num" w:pos="3216"/>
        </w:tabs>
        <w:ind w:left="3216" w:hanging="180"/>
      </w:p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30" w15:restartNumberingAfterBreak="0">
    <w:nsid w:val="61C45F46"/>
    <w:multiLevelType w:val="hybridMultilevel"/>
    <w:tmpl w:val="95CE9AB8"/>
    <w:lvl w:ilvl="0" w:tplc="0415000F">
      <w:start w:val="3"/>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62DD7551"/>
    <w:multiLevelType w:val="hybridMultilevel"/>
    <w:tmpl w:val="8C40141E"/>
    <w:lvl w:ilvl="0" w:tplc="10586C08">
      <w:start w:val="1"/>
      <w:numFmt w:val="decimal"/>
      <w:lvlText w:val="%1)"/>
      <w:lvlJc w:val="left"/>
      <w:pPr>
        <w:tabs>
          <w:tab w:val="num" w:pos="1488"/>
        </w:tabs>
        <w:ind w:left="1488" w:hanging="360"/>
      </w:pPr>
      <w:rPr>
        <w:rFonts w:hint="default"/>
      </w:rPr>
    </w:lvl>
    <w:lvl w:ilvl="1" w:tplc="1CD8EEF0">
      <w:start w:val="1"/>
      <w:numFmt w:val="decimal"/>
      <w:lvlText w:val="%2."/>
      <w:lvlJc w:val="left"/>
      <w:pPr>
        <w:tabs>
          <w:tab w:val="num" w:pos="2208"/>
        </w:tabs>
        <w:ind w:left="2208" w:hanging="360"/>
      </w:pPr>
      <w:rPr>
        <w:rFonts w:hint="default"/>
      </w:rPr>
    </w:lvl>
    <w:lvl w:ilvl="2" w:tplc="0415001B">
      <w:start w:val="1"/>
      <w:numFmt w:val="lowerRoman"/>
      <w:lvlText w:val="%3."/>
      <w:lvlJc w:val="right"/>
      <w:pPr>
        <w:tabs>
          <w:tab w:val="num" w:pos="2928"/>
        </w:tabs>
        <w:ind w:left="2928" w:hanging="180"/>
      </w:pPr>
    </w:lvl>
    <w:lvl w:ilvl="3" w:tplc="0415000F">
      <w:start w:val="1"/>
      <w:numFmt w:val="decimal"/>
      <w:lvlText w:val="%4."/>
      <w:lvlJc w:val="left"/>
      <w:pPr>
        <w:tabs>
          <w:tab w:val="num" w:pos="3648"/>
        </w:tabs>
        <w:ind w:left="3648" w:hanging="360"/>
      </w:pPr>
    </w:lvl>
    <w:lvl w:ilvl="4" w:tplc="04150019">
      <w:start w:val="1"/>
      <w:numFmt w:val="lowerLetter"/>
      <w:lvlText w:val="%5."/>
      <w:lvlJc w:val="left"/>
      <w:pPr>
        <w:tabs>
          <w:tab w:val="num" w:pos="4368"/>
        </w:tabs>
        <w:ind w:left="4368" w:hanging="360"/>
      </w:pPr>
    </w:lvl>
    <w:lvl w:ilvl="5" w:tplc="0415001B">
      <w:start w:val="1"/>
      <w:numFmt w:val="lowerRoman"/>
      <w:lvlText w:val="%6."/>
      <w:lvlJc w:val="right"/>
      <w:pPr>
        <w:tabs>
          <w:tab w:val="num" w:pos="5088"/>
        </w:tabs>
        <w:ind w:left="5088" w:hanging="180"/>
      </w:pPr>
    </w:lvl>
    <w:lvl w:ilvl="6" w:tplc="0415000F">
      <w:start w:val="1"/>
      <w:numFmt w:val="decimal"/>
      <w:lvlText w:val="%7."/>
      <w:lvlJc w:val="left"/>
      <w:pPr>
        <w:tabs>
          <w:tab w:val="num" w:pos="5808"/>
        </w:tabs>
        <w:ind w:left="5808" w:hanging="360"/>
      </w:pPr>
    </w:lvl>
    <w:lvl w:ilvl="7" w:tplc="04150019">
      <w:start w:val="1"/>
      <w:numFmt w:val="lowerLetter"/>
      <w:lvlText w:val="%8."/>
      <w:lvlJc w:val="left"/>
      <w:pPr>
        <w:tabs>
          <w:tab w:val="num" w:pos="6528"/>
        </w:tabs>
        <w:ind w:left="6528" w:hanging="360"/>
      </w:pPr>
    </w:lvl>
    <w:lvl w:ilvl="8" w:tplc="0415001B">
      <w:start w:val="1"/>
      <w:numFmt w:val="lowerRoman"/>
      <w:lvlText w:val="%9."/>
      <w:lvlJc w:val="right"/>
      <w:pPr>
        <w:tabs>
          <w:tab w:val="num" w:pos="7248"/>
        </w:tabs>
        <w:ind w:left="7248" w:hanging="180"/>
      </w:pPr>
    </w:lvl>
  </w:abstractNum>
  <w:abstractNum w:abstractNumId="32" w15:restartNumberingAfterBreak="0">
    <w:nsid w:val="64986014"/>
    <w:multiLevelType w:val="multilevel"/>
    <w:tmpl w:val="71506E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60"/>
        </w:tabs>
        <w:ind w:left="2560" w:hanging="360"/>
      </w:pPr>
      <w:rPr>
        <w:rFonts w:hint="default"/>
      </w:rPr>
    </w:lvl>
    <w:lvl w:ilvl="2">
      <w:start w:val="1"/>
      <w:numFmt w:val="decimal"/>
      <w:lvlText w:val="%1.%2.%3"/>
      <w:lvlJc w:val="left"/>
      <w:pPr>
        <w:tabs>
          <w:tab w:val="num" w:pos="5120"/>
        </w:tabs>
        <w:ind w:left="5120" w:hanging="720"/>
      </w:pPr>
      <w:rPr>
        <w:rFonts w:hint="default"/>
      </w:rPr>
    </w:lvl>
    <w:lvl w:ilvl="3">
      <w:start w:val="1"/>
      <w:numFmt w:val="decimal"/>
      <w:lvlText w:val="%1.%2.%3.%4"/>
      <w:lvlJc w:val="left"/>
      <w:pPr>
        <w:tabs>
          <w:tab w:val="num" w:pos="7320"/>
        </w:tabs>
        <w:ind w:left="7320" w:hanging="720"/>
      </w:pPr>
      <w:rPr>
        <w:rFonts w:hint="default"/>
      </w:rPr>
    </w:lvl>
    <w:lvl w:ilvl="4">
      <w:start w:val="1"/>
      <w:numFmt w:val="decimal"/>
      <w:lvlText w:val="%1.%2.%3.%4.%5"/>
      <w:lvlJc w:val="left"/>
      <w:pPr>
        <w:tabs>
          <w:tab w:val="num" w:pos="9880"/>
        </w:tabs>
        <w:ind w:left="9880" w:hanging="1080"/>
      </w:pPr>
      <w:rPr>
        <w:rFonts w:hint="default"/>
      </w:rPr>
    </w:lvl>
    <w:lvl w:ilvl="5">
      <w:start w:val="1"/>
      <w:numFmt w:val="decimal"/>
      <w:lvlText w:val="%1.%2.%3.%4.%5.%6"/>
      <w:lvlJc w:val="left"/>
      <w:pPr>
        <w:tabs>
          <w:tab w:val="num" w:pos="12080"/>
        </w:tabs>
        <w:ind w:left="12080" w:hanging="1080"/>
      </w:pPr>
      <w:rPr>
        <w:rFonts w:hint="default"/>
      </w:rPr>
    </w:lvl>
    <w:lvl w:ilvl="6">
      <w:start w:val="1"/>
      <w:numFmt w:val="decimal"/>
      <w:lvlText w:val="%1.%2.%3.%4.%5.%6.%7"/>
      <w:lvlJc w:val="left"/>
      <w:pPr>
        <w:tabs>
          <w:tab w:val="num" w:pos="14640"/>
        </w:tabs>
        <w:ind w:left="14640" w:hanging="1440"/>
      </w:pPr>
      <w:rPr>
        <w:rFonts w:hint="default"/>
      </w:rPr>
    </w:lvl>
    <w:lvl w:ilvl="7">
      <w:start w:val="1"/>
      <w:numFmt w:val="decimal"/>
      <w:lvlText w:val="%1.%2.%3.%4.%5.%6.%7.%8"/>
      <w:lvlJc w:val="left"/>
      <w:pPr>
        <w:tabs>
          <w:tab w:val="num" w:pos="16840"/>
        </w:tabs>
        <w:ind w:left="16840" w:hanging="1440"/>
      </w:pPr>
      <w:rPr>
        <w:rFonts w:hint="default"/>
      </w:rPr>
    </w:lvl>
    <w:lvl w:ilvl="8">
      <w:start w:val="1"/>
      <w:numFmt w:val="decimal"/>
      <w:lvlText w:val="%1.%2.%3.%4.%5.%6.%7.%8.%9"/>
      <w:lvlJc w:val="left"/>
      <w:pPr>
        <w:tabs>
          <w:tab w:val="num" w:pos="19400"/>
        </w:tabs>
        <w:ind w:left="19400" w:hanging="1800"/>
      </w:pPr>
      <w:rPr>
        <w:rFonts w:hint="default"/>
      </w:rPr>
    </w:lvl>
  </w:abstractNum>
  <w:abstractNum w:abstractNumId="33" w15:restartNumberingAfterBreak="0">
    <w:nsid w:val="65B81981"/>
    <w:multiLevelType w:val="hybridMultilevel"/>
    <w:tmpl w:val="BF1AF16E"/>
    <w:lvl w:ilvl="0" w:tplc="BE488222">
      <w:start w:val="1"/>
      <w:numFmt w:val="decimal"/>
      <w:lvlText w:val="%1)"/>
      <w:lvlJc w:val="left"/>
      <w:pPr>
        <w:tabs>
          <w:tab w:val="num" w:pos="1790"/>
        </w:tabs>
        <w:ind w:left="1790" w:hanging="360"/>
      </w:pPr>
      <w:rPr>
        <w:rFonts w:hint="default"/>
        <w:b w:val="0"/>
        <w:bCs w:val="0"/>
        <w:i w:val="0"/>
        <w:iCs w:val="0"/>
      </w:rPr>
    </w:lvl>
    <w:lvl w:ilvl="1" w:tplc="04150019">
      <w:start w:val="1"/>
      <w:numFmt w:val="lowerLetter"/>
      <w:lvlText w:val="%2."/>
      <w:lvlJc w:val="left"/>
      <w:pPr>
        <w:tabs>
          <w:tab w:val="num" w:pos="2510"/>
        </w:tabs>
        <w:ind w:left="2510" w:hanging="360"/>
      </w:pPr>
    </w:lvl>
    <w:lvl w:ilvl="2" w:tplc="0415001B">
      <w:start w:val="1"/>
      <w:numFmt w:val="lowerRoman"/>
      <w:lvlText w:val="%3."/>
      <w:lvlJc w:val="right"/>
      <w:pPr>
        <w:tabs>
          <w:tab w:val="num" w:pos="3230"/>
        </w:tabs>
        <w:ind w:left="3230" w:hanging="180"/>
      </w:pPr>
    </w:lvl>
    <w:lvl w:ilvl="3" w:tplc="0415000F">
      <w:start w:val="1"/>
      <w:numFmt w:val="decimal"/>
      <w:lvlText w:val="%4."/>
      <w:lvlJc w:val="left"/>
      <w:pPr>
        <w:tabs>
          <w:tab w:val="num" w:pos="3950"/>
        </w:tabs>
        <w:ind w:left="3950" w:hanging="360"/>
      </w:pPr>
    </w:lvl>
    <w:lvl w:ilvl="4" w:tplc="04150019">
      <w:start w:val="1"/>
      <w:numFmt w:val="lowerLetter"/>
      <w:lvlText w:val="%5."/>
      <w:lvlJc w:val="left"/>
      <w:pPr>
        <w:tabs>
          <w:tab w:val="num" w:pos="4670"/>
        </w:tabs>
        <w:ind w:left="4670" w:hanging="360"/>
      </w:pPr>
    </w:lvl>
    <w:lvl w:ilvl="5" w:tplc="0415001B">
      <w:start w:val="1"/>
      <w:numFmt w:val="lowerRoman"/>
      <w:lvlText w:val="%6."/>
      <w:lvlJc w:val="right"/>
      <w:pPr>
        <w:tabs>
          <w:tab w:val="num" w:pos="5390"/>
        </w:tabs>
        <w:ind w:left="5390" w:hanging="180"/>
      </w:pPr>
    </w:lvl>
    <w:lvl w:ilvl="6" w:tplc="0415000F">
      <w:start w:val="1"/>
      <w:numFmt w:val="decimal"/>
      <w:lvlText w:val="%7."/>
      <w:lvlJc w:val="left"/>
      <w:pPr>
        <w:tabs>
          <w:tab w:val="num" w:pos="6110"/>
        </w:tabs>
        <w:ind w:left="6110" w:hanging="360"/>
      </w:pPr>
    </w:lvl>
    <w:lvl w:ilvl="7" w:tplc="04150019">
      <w:start w:val="1"/>
      <w:numFmt w:val="lowerLetter"/>
      <w:lvlText w:val="%8."/>
      <w:lvlJc w:val="left"/>
      <w:pPr>
        <w:tabs>
          <w:tab w:val="num" w:pos="6830"/>
        </w:tabs>
        <w:ind w:left="6830" w:hanging="360"/>
      </w:pPr>
    </w:lvl>
    <w:lvl w:ilvl="8" w:tplc="0415001B">
      <w:start w:val="1"/>
      <w:numFmt w:val="lowerRoman"/>
      <w:lvlText w:val="%9."/>
      <w:lvlJc w:val="right"/>
      <w:pPr>
        <w:tabs>
          <w:tab w:val="num" w:pos="7550"/>
        </w:tabs>
        <w:ind w:left="7550" w:hanging="180"/>
      </w:pPr>
    </w:lvl>
  </w:abstractNum>
  <w:abstractNum w:abstractNumId="34" w15:restartNumberingAfterBreak="0">
    <w:nsid w:val="68EB4BB9"/>
    <w:multiLevelType w:val="hybridMultilevel"/>
    <w:tmpl w:val="6D6659DA"/>
    <w:lvl w:ilvl="0" w:tplc="C0F03C4A">
      <w:start w:val="1"/>
      <w:numFmt w:val="bullet"/>
      <w:lvlText w:val=""/>
      <w:lvlJc w:val="left"/>
      <w:pPr>
        <w:ind w:left="1800" w:hanging="360"/>
      </w:pPr>
      <w:rPr>
        <w:rFonts w:ascii="Symbol" w:hAnsi="Symbol" w:cs="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start w:val="1"/>
      <w:numFmt w:val="bullet"/>
      <w:lvlText w:val=""/>
      <w:lvlJc w:val="left"/>
      <w:pPr>
        <w:tabs>
          <w:tab w:val="num" w:pos="3240"/>
        </w:tabs>
        <w:ind w:left="3240" w:hanging="360"/>
      </w:pPr>
      <w:rPr>
        <w:rFonts w:ascii="Wingdings" w:hAnsi="Wingdings" w:cs="Wingdings" w:hint="default"/>
      </w:rPr>
    </w:lvl>
    <w:lvl w:ilvl="3" w:tplc="04150001">
      <w:start w:val="1"/>
      <w:numFmt w:val="bullet"/>
      <w:lvlText w:val=""/>
      <w:lvlJc w:val="left"/>
      <w:pPr>
        <w:tabs>
          <w:tab w:val="num" w:pos="3960"/>
        </w:tabs>
        <w:ind w:left="3960" w:hanging="360"/>
      </w:pPr>
      <w:rPr>
        <w:rFonts w:ascii="Symbol" w:hAnsi="Symbol" w:cs="Symbol" w:hint="default"/>
      </w:rPr>
    </w:lvl>
    <w:lvl w:ilvl="4" w:tplc="04150003">
      <w:start w:val="1"/>
      <w:numFmt w:val="bullet"/>
      <w:lvlText w:val="o"/>
      <w:lvlJc w:val="left"/>
      <w:pPr>
        <w:tabs>
          <w:tab w:val="num" w:pos="4680"/>
        </w:tabs>
        <w:ind w:left="4680" w:hanging="360"/>
      </w:pPr>
      <w:rPr>
        <w:rFonts w:ascii="Courier New" w:hAnsi="Courier New" w:cs="Courier New" w:hint="default"/>
      </w:rPr>
    </w:lvl>
    <w:lvl w:ilvl="5" w:tplc="04150005">
      <w:start w:val="1"/>
      <w:numFmt w:val="bullet"/>
      <w:lvlText w:val=""/>
      <w:lvlJc w:val="left"/>
      <w:pPr>
        <w:tabs>
          <w:tab w:val="num" w:pos="5400"/>
        </w:tabs>
        <w:ind w:left="5400" w:hanging="360"/>
      </w:pPr>
      <w:rPr>
        <w:rFonts w:ascii="Wingdings" w:hAnsi="Wingdings" w:cs="Wingdings" w:hint="default"/>
      </w:rPr>
    </w:lvl>
    <w:lvl w:ilvl="6" w:tplc="04150001">
      <w:start w:val="1"/>
      <w:numFmt w:val="bullet"/>
      <w:lvlText w:val=""/>
      <w:lvlJc w:val="left"/>
      <w:pPr>
        <w:tabs>
          <w:tab w:val="num" w:pos="6120"/>
        </w:tabs>
        <w:ind w:left="6120" w:hanging="360"/>
      </w:pPr>
      <w:rPr>
        <w:rFonts w:ascii="Symbol" w:hAnsi="Symbol" w:cs="Symbol" w:hint="default"/>
      </w:rPr>
    </w:lvl>
    <w:lvl w:ilvl="7" w:tplc="04150003">
      <w:start w:val="1"/>
      <w:numFmt w:val="bullet"/>
      <w:lvlText w:val="o"/>
      <w:lvlJc w:val="left"/>
      <w:pPr>
        <w:tabs>
          <w:tab w:val="num" w:pos="6840"/>
        </w:tabs>
        <w:ind w:left="6840" w:hanging="360"/>
      </w:pPr>
      <w:rPr>
        <w:rFonts w:ascii="Courier New" w:hAnsi="Courier New" w:cs="Courier New" w:hint="default"/>
      </w:rPr>
    </w:lvl>
    <w:lvl w:ilvl="8" w:tplc="04150005">
      <w:start w:val="1"/>
      <w:numFmt w:val="bullet"/>
      <w:lvlText w:val=""/>
      <w:lvlJc w:val="left"/>
      <w:pPr>
        <w:tabs>
          <w:tab w:val="num" w:pos="7560"/>
        </w:tabs>
        <w:ind w:left="7560" w:hanging="360"/>
      </w:pPr>
      <w:rPr>
        <w:rFonts w:ascii="Wingdings" w:hAnsi="Wingdings" w:cs="Wingdings" w:hint="default"/>
      </w:rPr>
    </w:lvl>
  </w:abstractNum>
  <w:abstractNum w:abstractNumId="35" w15:restartNumberingAfterBreak="0">
    <w:nsid w:val="69967578"/>
    <w:multiLevelType w:val="hybridMultilevel"/>
    <w:tmpl w:val="CDE8CA48"/>
    <w:lvl w:ilvl="0" w:tplc="C0F03C4A">
      <w:start w:val="1"/>
      <w:numFmt w:val="bullet"/>
      <w:lvlText w:val=""/>
      <w:lvlJc w:val="left"/>
      <w:pPr>
        <w:ind w:left="1776" w:hanging="360"/>
      </w:pPr>
      <w:rPr>
        <w:rFonts w:ascii="Symbol" w:hAnsi="Symbol" w:cs="Symbol" w:hint="default"/>
      </w:rPr>
    </w:lvl>
    <w:lvl w:ilvl="1" w:tplc="04150003">
      <w:start w:val="1"/>
      <w:numFmt w:val="decimal"/>
      <w:lvlText w:val="%2."/>
      <w:lvlJc w:val="left"/>
      <w:pPr>
        <w:tabs>
          <w:tab w:val="num" w:pos="1776"/>
        </w:tabs>
        <w:ind w:left="1776" w:hanging="360"/>
      </w:pPr>
    </w:lvl>
    <w:lvl w:ilvl="2" w:tplc="04150005">
      <w:start w:val="1"/>
      <w:numFmt w:val="decimal"/>
      <w:lvlText w:val="%3."/>
      <w:lvlJc w:val="left"/>
      <w:pPr>
        <w:tabs>
          <w:tab w:val="num" w:pos="2496"/>
        </w:tabs>
        <w:ind w:left="2496" w:hanging="360"/>
      </w:pPr>
    </w:lvl>
    <w:lvl w:ilvl="3" w:tplc="04150001">
      <w:start w:val="1"/>
      <w:numFmt w:val="decimal"/>
      <w:lvlText w:val="%4."/>
      <w:lvlJc w:val="left"/>
      <w:pPr>
        <w:tabs>
          <w:tab w:val="num" w:pos="3216"/>
        </w:tabs>
        <w:ind w:left="3216" w:hanging="360"/>
      </w:pPr>
    </w:lvl>
    <w:lvl w:ilvl="4" w:tplc="04150003">
      <w:start w:val="1"/>
      <w:numFmt w:val="decimal"/>
      <w:lvlText w:val="%5."/>
      <w:lvlJc w:val="left"/>
      <w:pPr>
        <w:tabs>
          <w:tab w:val="num" w:pos="3936"/>
        </w:tabs>
        <w:ind w:left="3936" w:hanging="360"/>
      </w:pPr>
    </w:lvl>
    <w:lvl w:ilvl="5" w:tplc="04150005">
      <w:start w:val="1"/>
      <w:numFmt w:val="decimal"/>
      <w:lvlText w:val="%6."/>
      <w:lvlJc w:val="left"/>
      <w:pPr>
        <w:tabs>
          <w:tab w:val="num" w:pos="4656"/>
        </w:tabs>
        <w:ind w:left="4656" w:hanging="360"/>
      </w:pPr>
    </w:lvl>
    <w:lvl w:ilvl="6" w:tplc="04150001">
      <w:start w:val="1"/>
      <w:numFmt w:val="decimal"/>
      <w:lvlText w:val="%7."/>
      <w:lvlJc w:val="left"/>
      <w:pPr>
        <w:tabs>
          <w:tab w:val="num" w:pos="5376"/>
        </w:tabs>
        <w:ind w:left="5376" w:hanging="360"/>
      </w:pPr>
    </w:lvl>
    <w:lvl w:ilvl="7" w:tplc="04150003">
      <w:start w:val="1"/>
      <w:numFmt w:val="decimal"/>
      <w:lvlText w:val="%8."/>
      <w:lvlJc w:val="left"/>
      <w:pPr>
        <w:tabs>
          <w:tab w:val="num" w:pos="6096"/>
        </w:tabs>
        <w:ind w:left="6096" w:hanging="360"/>
      </w:pPr>
    </w:lvl>
    <w:lvl w:ilvl="8" w:tplc="04150005">
      <w:start w:val="1"/>
      <w:numFmt w:val="decimal"/>
      <w:lvlText w:val="%9."/>
      <w:lvlJc w:val="left"/>
      <w:pPr>
        <w:tabs>
          <w:tab w:val="num" w:pos="6816"/>
        </w:tabs>
        <w:ind w:left="6816" w:hanging="360"/>
      </w:pPr>
    </w:lvl>
  </w:abstractNum>
  <w:abstractNum w:abstractNumId="36" w15:restartNumberingAfterBreak="0">
    <w:nsid w:val="6A8E184E"/>
    <w:multiLevelType w:val="hybridMultilevel"/>
    <w:tmpl w:val="23F831F0"/>
    <w:lvl w:ilvl="0" w:tplc="06A66348">
      <w:start w:val="1"/>
      <w:numFmt w:val="lowerLetter"/>
      <w:lvlText w:val="%1)"/>
      <w:lvlJc w:val="left"/>
      <w:pPr>
        <w:tabs>
          <w:tab w:val="num" w:pos="2010"/>
        </w:tabs>
        <w:ind w:left="2010" w:hanging="360"/>
      </w:pPr>
      <w:rPr>
        <w:rFonts w:hint="default"/>
        <w:i w:val="0"/>
        <w:iCs w:val="0"/>
      </w:rPr>
    </w:lvl>
    <w:lvl w:ilvl="1" w:tplc="0BEEFD04">
      <w:start w:val="2"/>
      <w:numFmt w:val="decimal"/>
      <w:lvlText w:val="%2."/>
      <w:lvlJc w:val="left"/>
      <w:pPr>
        <w:tabs>
          <w:tab w:val="num" w:pos="2856"/>
        </w:tabs>
        <w:ind w:left="2856" w:hanging="360"/>
      </w:pPr>
      <w:rPr>
        <w:rFonts w:hint="default"/>
      </w:rPr>
    </w:lvl>
    <w:lvl w:ilvl="2" w:tplc="0415001B">
      <w:start w:val="1"/>
      <w:numFmt w:val="lowerRoman"/>
      <w:lvlText w:val="%3."/>
      <w:lvlJc w:val="right"/>
      <w:pPr>
        <w:tabs>
          <w:tab w:val="num" w:pos="3576"/>
        </w:tabs>
        <w:ind w:left="3576" w:hanging="180"/>
      </w:pPr>
    </w:lvl>
    <w:lvl w:ilvl="3" w:tplc="0415000F">
      <w:start w:val="1"/>
      <w:numFmt w:val="decimal"/>
      <w:lvlText w:val="%4."/>
      <w:lvlJc w:val="left"/>
      <w:pPr>
        <w:tabs>
          <w:tab w:val="num" w:pos="4296"/>
        </w:tabs>
        <w:ind w:left="4296" w:hanging="360"/>
      </w:pPr>
    </w:lvl>
    <w:lvl w:ilvl="4" w:tplc="04150019">
      <w:start w:val="1"/>
      <w:numFmt w:val="lowerLetter"/>
      <w:lvlText w:val="%5."/>
      <w:lvlJc w:val="left"/>
      <w:pPr>
        <w:tabs>
          <w:tab w:val="num" w:pos="5016"/>
        </w:tabs>
        <w:ind w:left="5016" w:hanging="360"/>
      </w:pPr>
    </w:lvl>
    <w:lvl w:ilvl="5" w:tplc="0415001B">
      <w:start w:val="1"/>
      <w:numFmt w:val="lowerRoman"/>
      <w:lvlText w:val="%6."/>
      <w:lvlJc w:val="right"/>
      <w:pPr>
        <w:tabs>
          <w:tab w:val="num" w:pos="5736"/>
        </w:tabs>
        <w:ind w:left="5736" w:hanging="180"/>
      </w:pPr>
    </w:lvl>
    <w:lvl w:ilvl="6" w:tplc="0415000F">
      <w:start w:val="1"/>
      <w:numFmt w:val="decimal"/>
      <w:lvlText w:val="%7."/>
      <w:lvlJc w:val="left"/>
      <w:pPr>
        <w:tabs>
          <w:tab w:val="num" w:pos="6456"/>
        </w:tabs>
        <w:ind w:left="6456" w:hanging="360"/>
      </w:pPr>
    </w:lvl>
    <w:lvl w:ilvl="7" w:tplc="04150019">
      <w:start w:val="1"/>
      <w:numFmt w:val="lowerLetter"/>
      <w:lvlText w:val="%8."/>
      <w:lvlJc w:val="left"/>
      <w:pPr>
        <w:tabs>
          <w:tab w:val="num" w:pos="7176"/>
        </w:tabs>
        <w:ind w:left="7176" w:hanging="360"/>
      </w:pPr>
    </w:lvl>
    <w:lvl w:ilvl="8" w:tplc="0415001B">
      <w:start w:val="1"/>
      <w:numFmt w:val="lowerRoman"/>
      <w:lvlText w:val="%9."/>
      <w:lvlJc w:val="right"/>
      <w:pPr>
        <w:tabs>
          <w:tab w:val="num" w:pos="7896"/>
        </w:tabs>
        <w:ind w:left="7896" w:hanging="180"/>
      </w:pPr>
    </w:lvl>
  </w:abstractNum>
  <w:abstractNum w:abstractNumId="37" w15:restartNumberingAfterBreak="0">
    <w:nsid w:val="73F718CF"/>
    <w:multiLevelType w:val="hybridMultilevel"/>
    <w:tmpl w:val="8E3277A8"/>
    <w:lvl w:ilvl="0" w:tplc="B00AEE18">
      <w:start w:val="8"/>
      <w:numFmt w:val="decimal"/>
      <w:lvlText w:val="%1."/>
      <w:lvlJc w:val="left"/>
      <w:pPr>
        <w:tabs>
          <w:tab w:val="num" w:pos="1776"/>
        </w:tabs>
        <w:ind w:left="1776" w:hanging="360"/>
      </w:pPr>
      <w:rPr>
        <w:rFonts w:hint="default"/>
      </w:rPr>
    </w:lvl>
    <w:lvl w:ilvl="1" w:tplc="5C06EF0E">
      <w:start w:val="1"/>
      <w:numFmt w:val="decimal"/>
      <w:lvlText w:val="%2)"/>
      <w:lvlJc w:val="left"/>
      <w:pPr>
        <w:tabs>
          <w:tab w:val="num" w:pos="2496"/>
        </w:tabs>
        <w:ind w:left="2496" w:hanging="360"/>
      </w:pPr>
      <w:rPr>
        <w:rFonts w:hint="default"/>
      </w:rPr>
    </w:lvl>
    <w:lvl w:ilvl="2" w:tplc="F070BCFA">
      <w:start w:val="1"/>
      <w:numFmt w:val="lowerLetter"/>
      <w:lvlText w:val="%3)"/>
      <w:lvlJc w:val="left"/>
      <w:pPr>
        <w:tabs>
          <w:tab w:val="num" w:pos="3426"/>
        </w:tabs>
        <w:ind w:left="3426" w:hanging="390"/>
      </w:pPr>
      <w:rPr>
        <w:rFonts w:hint="default"/>
      </w:r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38" w15:restartNumberingAfterBreak="0">
    <w:nsid w:val="73F82F86"/>
    <w:multiLevelType w:val="hybridMultilevel"/>
    <w:tmpl w:val="C450A3F4"/>
    <w:lvl w:ilvl="0" w:tplc="04150019">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9" w15:restartNumberingAfterBreak="0">
    <w:nsid w:val="7C882EB9"/>
    <w:multiLevelType w:val="hybridMultilevel"/>
    <w:tmpl w:val="55D422A0"/>
    <w:lvl w:ilvl="0" w:tplc="9A04235C">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D736B6BE">
      <w:start w:val="1"/>
      <w:numFmt w:val="decimal"/>
      <w:lvlText w:val="%2)"/>
      <w:lvlJc w:val="left"/>
      <w:pPr>
        <w:ind w:left="783"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3056AF0A">
      <w:start w:val="1"/>
      <w:numFmt w:val="lowerRoman"/>
      <w:lvlText w:val="%3"/>
      <w:lvlJc w:val="left"/>
      <w:pPr>
        <w:ind w:left="150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89F63F80">
      <w:start w:val="1"/>
      <w:numFmt w:val="decimal"/>
      <w:lvlText w:val="%4"/>
      <w:lvlJc w:val="left"/>
      <w:pPr>
        <w:ind w:left="22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A470DD72">
      <w:start w:val="1"/>
      <w:numFmt w:val="lowerLetter"/>
      <w:lvlText w:val="%5"/>
      <w:lvlJc w:val="left"/>
      <w:pPr>
        <w:ind w:left="294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DBF00A88">
      <w:start w:val="1"/>
      <w:numFmt w:val="lowerRoman"/>
      <w:lvlText w:val="%6"/>
      <w:lvlJc w:val="left"/>
      <w:pPr>
        <w:ind w:left="366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63FE8F06">
      <w:start w:val="1"/>
      <w:numFmt w:val="decimal"/>
      <w:lvlText w:val="%7"/>
      <w:lvlJc w:val="left"/>
      <w:pPr>
        <w:ind w:left="438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3A844104">
      <w:start w:val="1"/>
      <w:numFmt w:val="lowerLetter"/>
      <w:lvlText w:val="%8"/>
      <w:lvlJc w:val="left"/>
      <w:pPr>
        <w:ind w:left="510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87A8D30C">
      <w:start w:val="1"/>
      <w:numFmt w:val="lowerRoman"/>
      <w:lvlText w:val="%9"/>
      <w:lvlJc w:val="left"/>
      <w:pPr>
        <w:ind w:left="5827"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abstractNum w:abstractNumId="40" w15:restartNumberingAfterBreak="0">
    <w:nsid w:val="7E5E3AA8"/>
    <w:multiLevelType w:val="hybridMultilevel"/>
    <w:tmpl w:val="F3C8D342"/>
    <w:lvl w:ilvl="0" w:tplc="C0F03C4A">
      <w:start w:val="1"/>
      <w:numFmt w:val="bullet"/>
      <w:lvlText w:val=""/>
      <w:lvlJc w:val="left"/>
      <w:pPr>
        <w:ind w:left="1848" w:hanging="360"/>
      </w:pPr>
      <w:rPr>
        <w:rFonts w:ascii="Symbol" w:hAnsi="Symbol" w:cs="Symbol" w:hint="default"/>
      </w:rPr>
    </w:lvl>
    <w:lvl w:ilvl="1" w:tplc="04150003">
      <w:start w:val="1"/>
      <w:numFmt w:val="bullet"/>
      <w:lvlText w:val="o"/>
      <w:lvlJc w:val="left"/>
      <w:pPr>
        <w:tabs>
          <w:tab w:val="num" w:pos="2568"/>
        </w:tabs>
        <w:ind w:left="2568" w:hanging="360"/>
      </w:pPr>
      <w:rPr>
        <w:rFonts w:ascii="Courier New" w:hAnsi="Courier New" w:cs="Courier New" w:hint="default"/>
      </w:rPr>
    </w:lvl>
    <w:lvl w:ilvl="2" w:tplc="04150005">
      <w:start w:val="1"/>
      <w:numFmt w:val="bullet"/>
      <w:lvlText w:val=""/>
      <w:lvlJc w:val="left"/>
      <w:pPr>
        <w:tabs>
          <w:tab w:val="num" w:pos="3288"/>
        </w:tabs>
        <w:ind w:left="3288" w:hanging="360"/>
      </w:pPr>
      <w:rPr>
        <w:rFonts w:ascii="Wingdings" w:hAnsi="Wingdings" w:cs="Wingdings" w:hint="default"/>
      </w:rPr>
    </w:lvl>
    <w:lvl w:ilvl="3" w:tplc="04150001">
      <w:start w:val="1"/>
      <w:numFmt w:val="bullet"/>
      <w:lvlText w:val=""/>
      <w:lvlJc w:val="left"/>
      <w:pPr>
        <w:tabs>
          <w:tab w:val="num" w:pos="4008"/>
        </w:tabs>
        <w:ind w:left="4008" w:hanging="360"/>
      </w:pPr>
      <w:rPr>
        <w:rFonts w:ascii="Symbol" w:hAnsi="Symbol" w:cs="Symbol" w:hint="default"/>
      </w:rPr>
    </w:lvl>
    <w:lvl w:ilvl="4" w:tplc="04150003">
      <w:start w:val="1"/>
      <w:numFmt w:val="bullet"/>
      <w:lvlText w:val="o"/>
      <w:lvlJc w:val="left"/>
      <w:pPr>
        <w:tabs>
          <w:tab w:val="num" w:pos="4728"/>
        </w:tabs>
        <w:ind w:left="4728" w:hanging="360"/>
      </w:pPr>
      <w:rPr>
        <w:rFonts w:ascii="Courier New" w:hAnsi="Courier New" w:cs="Courier New" w:hint="default"/>
      </w:rPr>
    </w:lvl>
    <w:lvl w:ilvl="5" w:tplc="04150005">
      <w:start w:val="1"/>
      <w:numFmt w:val="bullet"/>
      <w:lvlText w:val=""/>
      <w:lvlJc w:val="left"/>
      <w:pPr>
        <w:tabs>
          <w:tab w:val="num" w:pos="5448"/>
        </w:tabs>
        <w:ind w:left="5448" w:hanging="360"/>
      </w:pPr>
      <w:rPr>
        <w:rFonts w:ascii="Wingdings" w:hAnsi="Wingdings" w:cs="Wingdings" w:hint="default"/>
      </w:rPr>
    </w:lvl>
    <w:lvl w:ilvl="6" w:tplc="04150001">
      <w:start w:val="1"/>
      <w:numFmt w:val="bullet"/>
      <w:lvlText w:val=""/>
      <w:lvlJc w:val="left"/>
      <w:pPr>
        <w:tabs>
          <w:tab w:val="num" w:pos="6168"/>
        </w:tabs>
        <w:ind w:left="6168" w:hanging="360"/>
      </w:pPr>
      <w:rPr>
        <w:rFonts w:ascii="Symbol" w:hAnsi="Symbol" w:cs="Symbol" w:hint="default"/>
      </w:rPr>
    </w:lvl>
    <w:lvl w:ilvl="7" w:tplc="04150003">
      <w:start w:val="1"/>
      <w:numFmt w:val="bullet"/>
      <w:lvlText w:val="o"/>
      <w:lvlJc w:val="left"/>
      <w:pPr>
        <w:tabs>
          <w:tab w:val="num" w:pos="6888"/>
        </w:tabs>
        <w:ind w:left="6888" w:hanging="360"/>
      </w:pPr>
      <w:rPr>
        <w:rFonts w:ascii="Courier New" w:hAnsi="Courier New" w:cs="Courier New" w:hint="default"/>
      </w:rPr>
    </w:lvl>
    <w:lvl w:ilvl="8" w:tplc="04150005">
      <w:start w:val="1"/>
      <w:numFmt w:val="bullet"/>
      <w:lvlText w:val=""/>
      <w:lvlJc w:val="left"/>
      <w:pPr>
        <w:tabs>
          <w:tab w:val="num" w:pos="7608"/>
        </w:tabs>
        <w:ind w:left="7608" w:hanging="360"/>
      </w:pPr>
      <w:rPr>
        <w:rFonts w:ascii="Wingdings" w:hAnsi="Wingdings" w:cs="Wingdings" w:hint="default"/>
      </w:rPr>
    </w:lvl>
  </w:abstractNum>
  <w:abstractNum w:abstractNumId="41" w15:restartNumberingAfterBreak="0">
    <w:nsid w:val="7F7E6807"/>
    <w:multiLevelType w:val="hybridMultilevel"/>
    <w:tmpl w:val="23BE84B8"/>
    <w:lvl w:ilvl="0" w:tplc="FB849348">
      <w:start w:val="1"/>
      <w:numFmt w:val="decimal"/>
      <w:lvlText w:val="%1"/>
      <w:lvlJc w:val="left"/>
      <w:pPr>
        <w:ind w:left="3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B91603AE">
      <w:start w:val="2"/>
      <w:numFmt w:val="decimal"/>
      <w:lvlText w:val="%2)"/>
      <w:lvlJc w:val="left"/>
      <w:pPr>
        <w:ind w:left="795"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2" w:tplc="9ED6F2D2">
      <w:start w:val="1"/>
      <w:numFmt w:val="lowerRoman"/>
      <w:lvlText w:val="%3"/>
      <w:lvlJc w:val="left"/>
      <w:pPr>
        <w:ind w:left="14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3" w:tplc="188E52FC">
      <w:start w:val="1"/>
      <w:numFmt w:val="decimal"/>
      <w:lvlText w:val="%4"/>
      <w:lvlJc w:val="left"/>
      <w:pPr>
        <w:ind w:left="21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1A0C82CA">
      <w:start w:val="1"/>
      <w:numFmt w:val="lowerLetter"/>
      <w:lvlText w:val="%5"/>
      <w:lvlJc w:val="left"/>
      <w:pPr>
        <w:ind w:left="288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5" w:tplc="0C6C08D0">
      <w:start w:val="1"/>
      <w:numFmt w:val="lowerRoman"/>
      <w:lvlText w:val="%6"/>
      <w:lvlJc w:val="left"/>
      <w:pPr>
        <w:ind w:left="360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6" w:tplc="7054D1EA">
      <w:start w:val="1"/>
      <w:numFmt w:val="decimal"/>
      <w:lvlText w:val="%7"/>
      <w:lvlJc w:val="left"/>
      <w:pPr>
        <w:ind w:left="432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76B6A2EC">
      <w:start w:val="1"/>
      <w:numFmt w:val="lowerLetter"/>
      <w:lvlText w:val="%8"/>
      <w:lvlJc w:val="left"/>
      <w:pPr>
        <w:ind w:left="504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8" w:tplc="A6C68D96">
      <w:start w:val="1"/>
      <w:numFmt w:val="lowerRoman"/>
      <w:lvlText w:val="%9"/>
      <w:lvlJc w:val="left"/>
      <w:pPr>
        <w:ind w:left="5760"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abstractNum>
  <w:num w:numId="1">
    <w:abstractNumId w:val="23"/>
  </w:num>
  <w:num w:numId="2">
    <w:abstractNumId w:val="33"/>
  </w:num>
  <w:num w:numId="3">
    <w:abstractNumId w:val="29"/>
  </w:num>
  <w:num w:numId="4">
    <w:abstractNumId w:val="36"/>
  </w:num>
  <w:num w:numId="5">
    <w:abstractNumId w:val="37"/>
  </w:num>
  <w:num w:numId="6">
    <w:abstractNumId w:val="32"/>
  </w:num>
  <w:num w:numId="7">
    <w:abstractNumId w:val="3"/>
  </w:num>
  <w:num w:numId="8">
    <w:abstractNumId w:val="12"/>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1"/>
  </w:num>
  <w:num w:numId="12">
    <w:abstractNumId w:val="21"/>
  </w:num>
  <w:num w:numId="13">
    <w:abstractNumId w:val="35"/>
  </w:num>
  <w:num w:numId="14">
    <w:abstractNumId w:val="7"/>
  </w:num>
  <w:num w:numId="15">
    <w:abstractNumId w:val="10"/>
  </w:num>
  <w:num w:numId="16">
    <w:abstractNumId w:val="30"/>
  </w:num>
  <w:num w:numId="17">
    <w:abstractNumId w:val="24"/>
  </w:num>
  <w:num w:numId="18">
    <w:abstractNumId w:val="13"/>
  </w:num>
  <w:num w:numId="19">
    <w:abstractNumId w:val="9"/>
  </w:num>
  <w:num w:numId="20">
    <w:abstractNumId w:val="8"/>
  </w:num>
  <w:num w:numId="21">
    <w:abstractNumId w:val="26"/>
  </w:num>
  <w:num w:numId="22">
    <w:abstractNumId w:val="18"/>
  </w:num>
  <w:num w:numId="23">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34"/>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5"/>
  </w:num>
  <w:num w:numId="34">
    <w:abstractNumId w:val="19"/>
  </w:num>
  <w:num w:numId="35">
    <w:abstractNumId w:val="27"/>
  </w:num>
  <w:num w:numId="36">
    <w:abstractNumId w:val="17"/>
  </w:num>
  <w:num w:numId="37">
    <w:abstractNumId w:val="22"/>
  </w:num>
  <w:num w:numId="38">
    <w:abstractNumId w:val="38"/>
  </w:num>
  <w:num w:numId="39">
    <w:abstractNumId w:val="14"/>
  </w:num>
  <w:num w:numId="40">
    <w:abstractNumId w:val="5"/>
  </w:num>
  <w:num w:numId="41">
    <w:abstractNumId w:val="20"/>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oNotTrackMove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536"/>
    <w:rsid w:val="00014618"/>
    <w:rsid w:val="00020737"/>
    <w:rsid w:val="0002119C"/>
    <w:rsid w:val="000264A4"/>
    <w:rsid w:val="00043856"/>
    <w:rsid w:val="00061F20"/>
    <w:rsid w:val="00064705"/>
    <w:rsid w:val="000702F9"/>
    <w:rsid w:val="000707A3"/>
    <w:rsid w:val="00080BA2"/>
    <w:rsid w:val="00080D83"/>
    <w:rsid w:val="00093BAD"/>
    <w:rsid w:val="000B4FA5"/>
    <w:rsid w:val="000D0FF4"/>
    <w:rsid w:val="000D283E"/>
    <w:rsid w:val="000E36F6"/>
    <w:rsid w:val="000E6DD8"/>
    <w:rsid w:val="000F2E67"/>
    <w:rsid w:val="000F6220"/>
    <w:rsid w:val="00100059"/>
    <w:rsid w:val="00100DBB"/>
    <w:rsid w:val="00115F0E"/>
    <w:rsid w:val="00124D4A"/>
    <w:rsid w:val="00130B23"/>
    <w:rsid w:val="0013610E"/>
    <w:rsid w:val="00136BFE"/>
    <w:rsid w:val="00143DB3"/>
    <w:rsid w:val="00150D72"/>
    <w:rsid w:val="0016347D"/>
    <w:rsid w:val="001744A2"/>
    <w:rsid w:val="001848CE"/>
    <w:rsid w:val="00186EFE"/>
    <w:rsid w:val="00190739"/>
    <w:rsid w:val="001A770A"/>
    <w:rsid w:val="001B210F"/>
    <w:rsid w:val="001B59E8"/>
    <w:rsid w:val="001B66EC"/>
    <w:rsid w:val="001B741E"/>
    <w:rsid w:val="001B7596"/>
    <w:rsid w:val="001C1C12"/>
    <w:rsid w:val="001C6B69"/>
    <w:rsid w:val="001E04B2"/>
    <w:rsid w:val="001E14E5"/>
    <w:rsid w:val="001F35DC"/>
    <w:rsid w:val="00204E2B"/>
    <w:rsid w:val="00220069"/>
    <w:rsid w:val="0022457D"/>
    <w:rsid w:val="002256EB"/>
    <w:rsid w:val="00233DE5"/>
    <w:rsid w:val="00233EDD"/>
    <w:rsid w:val="00241C1F"/>
    <w:rsid w:val="002425AE"/>
    <w:rsid w:val="00260AB6"/>
    <w:rsid w:val="00264CAD"/>
    <w:rsid w:val="00271FE7"/>
    <w:rsid w:val="0027629A"/>
    <w:rsid w:val="0028182C"/>
    <w:rsid w:val="0028296F"/>
    <w:rsid w:val="002A4C36"/>
    <w:rsid w:val="002A56E9"/>
    <w:rsid w:val="002B75FD"/>
    <w:rsid w:val="002C0ECB"/>
    <w:rsid w:val="002C2E0D"/>
    <w:rsid w:val="002C3465"/>
    <w:rsid w:val="002C6347"/>
    <w:rsid w:val="002D6CF8"/>
    <w:rsid w:val="002D761C"/>
    <w:rsid w:val="002E1BDF"/>
    <w:rsid w:val="002F60AF"/>
    <w:rsid w:val="00306345"/>
    <w:rsid w:val="00320AAC"/>
    <w:rsid w:val="00325198"/>
    <w:rsid w:val="00327FA2"/>
    <w:rsid w:val="003300E5"/>
    <w:rsid w:val="003353B0"/>
    <w:rsid w:val="003408DC"/>
    <w:rsid w:val="0034132E"/>
    <w:rsid w:val="0035482A"/>
    <w:rsid w:val="00355404"/>
    <w:rsid w:val="003619F2"/>
    <w:rsid w:val="00362155"/>
    <w:rsid w:val="00365820"/>
    <w:rsid w:val="00370375"/>
    <w:rsid w:val="003726B1"/>
    <w:rsid w:val="00375B84"/>
    <w:rsid w:val="00375EAB"/>
    <w:rsid w:val="0038552D"/>
    <w:rsid w:val="003921DF"/>
    <w:rsid w:val="003A1EF0"/>
    <w:rsid w:val="003C554F"/>
    <w:rsid w:val="003C6BEA"/>
    <w:rsid w:val="003C7DAB"/>
    <w:rsid w:val="0040149C"/>
    <w:rsid w:val="00404613"/>
    <w:rsid w:val="004063B2"/>
    <w:rsid w:val="00414478"/>
    <w:rsid w:val="00416E93"/>
    <w:rsid w:val="00431491"/>
    <w:rsid w:val="004357D0"/>
    <w:rsid w:val="0044030F"/>
    <w:rsid w:val="0044756E"/>
    <w:rsid w:val="00464625"/>
    <w:rsid w:val="00464E3F"/>
    <w:rsid w:val="004861BD"/>
    <w:rsid w:val="00492BD3"/>
    <w:rsid w:val="004A6659"/>
    <w:rsid w:val="004A66DD"/>
    <w:rsid w:val="004B70BD"/>
    <w:rsid w:val="004E67A0"/>
    <w:rsid w:val="004F0394"/>
    <w:rsid w:val="004F0EDA"/>
    <w:rsid w:val="004F1085"/>
    <w:rsid w:val="004F277B"/>
    <w:rsid w:val="0050225B"/>
    <w:rsid w:val="00507761"/>
    <w:rsid w:val="0052111D"/>
    <w:rsid w:val="00537F26"/>
    <w:rsid w:val="005510C9"/>
    <w:rsid w:val="00551D89"/>
    <w:rsid w:val="00555B56"/>
    <w:rsid w:val="00567791"/>
    <w:rsid w:val="00567ADE"/>
    <w:rsid w:val="0057017F"/>
    <w:rsid w:val="005760A9"/>
    <w:rsid w:val="00577D9C"/>
    <w:rsid w:val="00587779"/>
    <w:rsid w:val="005922D5"/>
    <w:rsid w:val="00594464"/>
    <w:rsid w:val="005A0BC7"/>
    <w:rsid w:val="005B0299"/>
    <w:rsid w:val="005D095F"/>
    <w:rsid w:val="005D779C"/>
    <w:rsid w:val="005E7340"/>
    <w:rsid w:val="005F1DF9"/>
    <w:rsid w:val="005F2FA4"/>
    <w:rsid w:val="00600654"/>
    <w:rsid w:val="00606E49"/>
    <w:rsid w:val="006122E3"/>
    <w:rsid w:val="00621F12"/>
    <w:rsid w:val="00622048"/>
    <w:rsid w:val="00622781"/>
    <w:rsid w:val="0062396D"/>
    <w:rsid w:val="00640BFF"/>
    <w:rsid w:val="00654D27"/>
    <w:rsid w:val="00663376"/>
    <w:rsid w:val="0067105E"/>
    <w:rsid w:val="00677140"/>
    <w:rsid w:val="0069353A"/>
    <w:rsid w:val="0069621B"/>
    <w:rsid w:val="006A7AAE"/>
    <w:rsid w:val="006B0CF0"/>
    <w:rsid w:val="006C2952"/>
    <w:rsid w:val="006D265C"/>
    <w:rsid w:val="006F209E"/>
    <w:rsid w:val="007000EA"/>
    <w:rsid w:val="00701B68"/>
    <w:rsid w:val="00703A27"/>
    <w:rsid w:val="007101F9"/>
    <w:rsid w:val="00710EC9"/>
    <w:rsid w:val="0071424D"/>
    <w:rsid w:val="00716B1B"/>
    <w:rsid w:val="00721B4C"/>
    <w:rsid w:val="00727F94"/>
    <w:rsid w:val="00731610"/>
    <w:rsid w:val="007337EB"/>
    <w:rsid w:val="00744F0B"/>
    <w:rsid w:val="00745D18"/>
    <w:rsid w:val="00750C55"/>
    <w:rsid w:val="00760F96"/>
    <w:rsid w:val="00762D40"/>
    <w:rsid w:val="0076344E"/>
    <w:rsid w:val="00763B8B"/>
    <w:rsid w:val="00765E46"/>
    <w:rsid w:val="00776530"/>
    <w:rsid w:val="00791E8E"/>
    <w:rsid w:val="007A0109"/>
    <w:rsid w:val="007A7410"/>
    <w:rsid w:val="007B2500"/>
    <w:rsid w:val="007B2BDE"/>
    <w:rsid w:val="007B5BD0"/>
    <w:rsid w:val="007C149E"/>
    <w:rsid w:val="007C3E6D"/>
    <w:rsid w:val="007C485B"/>
    <w:rsid w:val="007D19FB"/>
    <w:rsid w:val="007D23E4"/>
    <w:rsid w:val="007D61D6"/>
    <w:rsid w:val="007D6490"/>
    <w:rsid w:val="007E1B19"/>
    <w:rsid w:val="007F3623"/>
    <w:rsid w:val="007F79D1"/>
    <w:rsid w:val="008043E3"/>
    <w:rsid w:val="008109DF"/>
    <w:rsid w:val="008114C6"/>
    <w:rsid w:val="00814F59"/>
    <w:rsid w:val="00824014"/>
    <w:rsid w:val="00827311"/>
    <w:rsid w:val="00834BB4"/>
    <w:rsid w:val="00835187"/>
    <w:rsid w:val="00850536"/>
    <w:rsid w:val="00856E3A"/>
    <w:rsid w:val="00861A27"/>
    <w:rsid w:val="008945D9"/>
    <w:rsid w:val="008A0147"/>
    <w:rsid w:val="008A6E98"/>
    <w:rsid w:val="008C139A"/>
    <w:rsid w:val="008C21B7"/>
    <w:rsid w:val="008C3334"/>
    <w:rsid w:val="008D44D9"/>
    <w:rsid w:val="008E0D03"/>
    <w:rsid w:val="008E39B4"/>
    <w:rsid w:val="00906C22"/>
    <w:rsid w:val="00911943"/>
    <w:rsid w:val="00941A9A"/>
    <w:rsid w:val="00952690"/>
    <w:rsid w:val="00955281"/>
    <w:rsid w:val="00956E2A"/>
    <w:rsid w:val="00962443"/>
    <w:rsid w:val="00972418"/>
    <w:rsid w:val="009762FE"/>
    <w:rsid w:val="009773E6"/>
    <w:rsid w:val="0099116F"/>
    <w:rsid w:val="0099250E"/>
    <w:rsid w:val="0099590B"/>
    <w:rsid w:val="009963B3"/>
    <w:rsid w:val="009A0008"/>
    <w:rsid w:val="009A5C51"/>
    <w:rsid w:val="009B7361"/>
    <w:rsid w:val="009B7B79"/>
    <w:rsid w:val="009C4488"/>
    <w:rsid w:val="009D71C1"/>
    <w:rsid w:val="009E06EC"/>
    <w:rsid w:val="009F269F"/>
    <w:rsid w:val="009F2CF0"/>
    <w:rsid w:val="009F4528"/>
    <w:rsid w:val="00A04690"/>
    <w:rsid w:val="00A1226B"/>
    <w:rsid w:val="00A14C2F"/>
    <w:rsid w:val="00A23490"/>
    <w:rsid w:val="00A30C5C"/>
    <w:rsid w:val="00A36C39"/>
    <w:rsid w:val="00A40DD3"/>
    <w:rsid w:val="00A527E1"/>
    <w:rsid w:val="00A539E7"/>
    <w:rsid w:val="00A62BE3"/>
    <w:rsid w:val="00A71C31"/>
    <w:rsid w:val="00A75521"/>
    <w:rsid w:val="00A8311B"/>
    <w:rsid w:val="00A83D00"/>
    <w:rsid w:val="00AA5A90"/>
    <w:rsid w:val="00AB56C7"/>
    <w:rsid w:val="00AD0113"/>
    <w:rsid w:val="00B01F08"/>
    <w:rsid w:val="00B0454E"/>
    <w:rsid w:val="00B14498"/>
    <w:rsid w:val="00B16C2F"/>
    <w:rsid w:val="00B16E8F"/>
    <w:rsid w:val="00B30401"/>
    <w:rsid w:val="00B37CCC"/>
    <w:rsid w:val="00B51277"/>
    <w:rsid w:val="00B5222B"/>
    <w:rsid w:val="00B6532C"/>
    <w:rsid w:val="00B6637D"/>
    <w:rsid w:val="00B76F31"/>
    <w:rsid w:val="00B83F33"/>
    <w:rsid w:val="00B84C3E"/>
    <w:rsid w:val="00B87821"/>
    <w:rsid w:val="00BA0F14"/>
    <w:rsid w:val="00BB1F94"/>
    <w:rsid w:val="00BB76D0"/>
    <w:rsid w:val="00BC363C"/>
    <w:rsid w:val="00BF7720"/>
    <w:rsid w:val="00C01386"/>
    <w:rsid w:val="00C06333"/>
    <w:rsid w:val="00C25013"/>
    <w:rsid w:val="00C25867"/>
    <w:rsid w:val="00C45A13"/>
    <w:rsid w:val="00C55C86"/>
    <w:rsid w:val="00C56855"/>
    <w:rsid w:val="00C62C24"/>
    <w:rsid w:val="00C635B6"/>
    <w:rsid w:val="00C75E83"/>
    <w:rsid w:val="00C764F9"/>
    <w:rsid w:val="00CA20F9"/>
    <w:rsid w:val="00CA2523"/>
    <w:rsid w:val="00CB79A6"/>
    <w:rsid w:val="00CC1578"/>
    <w:rsid w:val="00CC263D"/>
    <w:rsid w:val="00CC43BF"/>
    <w:rsid w:val="00CC49F5"/>
    <w:rsid w:val="00CD0292"/>
    <w:rsid w:val="00CD2730"/>
    <w:rsid w:val="00CD66B7"/>
    <w:rsid w:val="00CE005B"/>
    <w:rsid w:val="00CE1EE9"/>
    <w:rsid w:val="00CE2DE1"/>
    <w:rsid w:val="00CE53AD"/>
    <w:rsid w:val="00CF1A4A"/>
    <w:rsid w:val="00CF5DA1"/>
    <w:rsid w:val="00D0361A"/>
    <w:rsid w:val="00D10B02"/>
    <w:rsid w:val="00D23984"/>
    <w:rsid w:val="00D24613"/>
    <w:rsid w:val="00D3047D"/>
    <w:rsid w:val="00D30ADD"/>
    <w:rsid w:val="00D41812"/>
    <w:rsid w:val="00D43A0D"/>
    <w:rsid w:val="00D46867"/>
    <w:rsid w:val="00D526F3"/>
    <w:rsid w:val="00D60F70"/>
    <w:rsid w:val="00D7028C"/>
    <w:rsid w:val="00D92FAF"/>
    <w:rsid w:val="00D961FA"/>
    <w:rsid w:val="00D96D7A"/>
    <w:rsid w:val="00DA42A3"/>
    <w:rsid w:val="00DA6815"/>
    <w:rsid w:val="00DB237B"/>
    <w:rsid w:val="00DC5D00"/>
    <w:rsid w:val="00DC733E"/>
    <w:rsid w:val="00DD270D"/>
    <w:rsid w:val="00DE15EC"/>
    <w:rsid w:val="00DE6234"/>
    <w:rsid w:val="00DF310B"/>
    <w:rsid w:val="00DF4EAD"/>
    <w:rsid w:val="00DF57BE"/>
    <w:rsid w:val="00E06500"/>
    <w:rsid w:val="00E11AF6"/>
    <w:rsid w:val="00E14044"/>
    <w:rsid w:val="00E253DA"/>
    <w:rsid w:val="00E33C7B"/>
    <w:rsid w:val="00E444F3"/>
    <w:rsid w:val="00E55DCA"/>
    <w:rsid w:val="00E57060"/>
    <w:rsid w:val="00E75415"/>
    <w:rsid w:val="00E75FD2"/>
    <w:rsid w:val="00E87616"/>
    <w:rsid w:val="00E92047"/>
    <w:rsid w:val="00E9534F"/>
    <w:rsid w:val="00EA373F"/>
    <w:rsid w:val="00EA5C16"/>
    <w:rsid w:val="00EB7F12"/>
    <w:rsid w:val="00EC11CF"/>
    <w:rsid w:val="00EF000D"/>
    <w:rsid w:val="00EF249A"/>
    <w:rsid w:val="00EF56EA"/>
    <w:rsid w:val="00EF74EC"/>
    <w:rsid w:val="00F00B4C"/>
    <w:rsid w:val="00F159BD"/>
    <w:rsid w:val="00F176FB"/>
    <w:rsid w:val="00F21EA5"/>
    <w:rsid w:val="00F278CD"/>
    <w:rsid w:val="00F31606"/>
    <w:rsid w:val="00F33F74"/>
    <w:rsid w:val="00F47AA8"/>
    <w:rsid w:val="00F50F90"/>
    <w:rsid w:val="00F52607"/>
    <w:rsid w:val="00F545A3"/>
    <w:rsid w:val="00F714FB"/>
    <w:rsid w:val="00F74EE3"/>
    <w:rsid w:val="00F902F1"/>
    <w:rsid w:val="00FA2B98"/>
    <w:rsid w:val="00FB4994"/>
    <w:rsid w:val="00FB5706"/>
    <w:rsid w:val="00FB752D"/>
    <w:rsid w:val="00FB7B9D"/>
    <w:rsid w:val="00FE2443"/>
    <w:rsid w:val="00FE5292"/>
    <w:rsid w:val="00FF5E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5:docId w15:val="{EF29802A-3225-4256-A4FE-542C59AC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7B9D"/>
    <w:rPr>
      <w:rFonts w:ascii="Arial" w:hAnsi="Arial" w:cs="Arial"/>
      <w:sz w:val="24"/>
      <w:szCs w:val="24"/>
    </w:rPr>
  </w:style>
  <w:style w:type="paragraph" w:styleId="Nagwek1">
    <w:name w:val="heading 1"/>
    <w:basedOn w:val="Normalny"/>
    <w:next w:val="Normalny"/>
    <w:link w:val="Nagwek1Znak"/>
    <w:uiPriority w:val="99"/>
    <w:qFormat/>
    <w:locked/>
    <w:rsid w:val="00941A9A"/>
    <w:pPr>
      <w:keepNext/>
      <w:spacing w:after="200" w:line="276" w:lineRule="auto"/>
      <w:jc w:val="right"/>
      <w:outlineLvl w:val="0"/>
    </w:pPr>
    <w:rPr>
      <w:b/>
      <w:bCs/>
      <w:color w:val="000000"/>
      <w:spacing w:val="-6"/>
      <w:sz w:val="27"/>
      <w:szCs w:val="27"/>
    </w:rPr>
  </w:style>
  <w:style w:type="paragraph" w:styleId="Nagwek2">
    <w:name w:val="heading 2"/>
    <w:basedOn w:val="Normalny"/>
    <w:next w:val="Normalny"/>
    <w:link w:val="Nagwek2Znak"/>
    <w:uiPriority w:val="99"/>
    <w:qFormat/>
    <w:locked/>
    <w:rsid w:val="00941A9A"/>
    <w:pPr>
      <w:keepNext/>
      <w:autoSpaceDE w:val="0"/>
      <w:autoSpaceDN w:val="0"/>
      <w:adjustRightInd w:val="0"/>
      <w:spacing w:after="200"/>
      <w:ind w:left="1188"/>
      <w:jc w:val="both"/>
      <w:outlineLvl w:val="1"/>
    </w:pPr>
    <w:rPr>
      <w:b/>
      <w:bCs/>
      <w:i/>
      <w:iCs/>
      <w:lang w:eastAsia="en-US"/>
    </w:rPr>
  </w:style>
  <w:style w:type="paragraph" w:styleId="Nagwek3">
    <w:name w:val="heading 3"/>
    <w:basedOn w:val="Normalny"/>
    <w:next w:val="Normalny"/>
    <w:link w:val="Nagwek3Znak"/>
    <w:uiPriority w:val="99"/>
    <w:qFormat/>
    <w:locked/>
    <w:rsid w:val="00941A9A"/>
    <w:pPr>
      <w:keepNext/>
      <w:ind w:left="1416"/>
      <w:jc w:val="both"/>
      <w:outlineLvl w:val="2"/>
    </w:pPr>
    <w:rPr>
      <w:b/>
      <w:bCs/>
      <w:i/>
      <w:iCs/>
      <w:lang w:eastAsia="en-US"/>
    </w:rPr>
  </w:style>
  <w:style w:type="paragraph" w:styleId="Nagwek6">
    <w:name w:val="heading 6"/>
    <w:basedOn w:val="Normalny"/>
    <w:next w:val="Normalny"/>
    <w:link w:val="Nagwek6Znak"/>
    <w:uiPriority w:val="99"/>
    <w:qFormat/>
    <w:locked/>
    <w:rsid w:val="00941A9A"/>
    <w:pPr>
      <w:spacing w:before="240" w:after="60" w:line="276" w:lineRule="auto"/>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4132E"/>
    <w:rPr>
      <w:rFonts w:ascii="Cambria" w:hAnsi="Cambria" w:cs="Cambria"/>
      <w:b/>
      <w:bCs/>
      <w:kern w:val="32"/>
      <w:sz w:val="32"/>
      <w:szCs w:val="32"/>
    </w:rPr>
  </w:style>
  <w:style w:type="character" w:customStyle="1" w:styleId="Nagwek2Znak">
    <w:name w:val="Nagłówek 2 Znak"/>
    <w:link w:val="Nagwek2"/>
    <w:uiPriority w:val="99"/>
    <w:semiHidden/>
    <w:locked/>
    <w:rsid w:val="0034132E"/>
    <w:rPr>
      <w:rFonts w:ascii="Cambria" w:hAnsi="Cambria" w:cs="Cambria"/>
      <w:b/>
      <w:bCs/>
      <w:i/>
      <w:iCs/>
      <w:sz w:val="28"/>
      <w:szCs w:val="28"/>
    </w:rPr>
  </w:style>
  <w:style w:type="character" w:customStyle="1" w:styleId="Nagwek3Znak">
    <w:name w:val="Nagłówek 3 Znak"/>
    <w:link w:val="Nagwek3"/>
    <w:uiPriority w:val="99"/>
    <w:semiHidden/>
    <w:locked/>
    <w:rsid w:val="0034132E"/>
    <w:rPr>
      <w:rFonts w:ascii="Cambria" w:hAnsi="Cambria" w:cs="Cambria"/>
      <w:b/>
      <w:bCs/>
      <w:sz w:val="26"/>
      <w:szCs w:val="26"/>
    </w:rPr>
  </w:style>
  <w:style w:type="character" w:customStyle="1" w:styleId="Nagwek6Znak">
    <w:name w:val="Nagłówek 6 Znak"/>
    <w:link w:val="Nagwek6"/>
    <w:uiPriority w:val="99"/>
    <w:semiHidden/>
    <w:locked/>
    <w:rsid w:val="0034132E"/>
    <w:rPr>
      <w:rFonts w:ascii="Calibri" w:hAnsi="Calibri" w:cs="Calibri"/>
      <w:b/>
      <w:bCs/>
    </w:rPr>
  </w:style>
  <w:style w:type="paragraph" w:styleId="Nagwek">
    <w:name w:val="header"/>
    <w:basedOn w:val="Normalny"/>
    <w:link w:val="NagwekZnak"/>
    <w:uiPriority w:val="99"/>
    <w:rsid w:val="00B16E8F"/>
    <w:pPr>
      <w:tabs>
        <w:tab w:val="center" w:pos="4536"/>
        <w:tab w:val="right" w:pos="9072"/>
      </w:tabs>
    </w:pPr>
  </w:style>
  <w:style w:type="character" w:customStyle="1" w:styleId="NagwekZnak">
    <w:name w:val="Nagłówek Znak"/>
    <w:link w:val="Nagwek"/>
    <w:uiPriority w:val="99"/>
    <w:locked/>
    <w:rsid w:val="00955281"/>
    <w:rPr>
      <w:rFonts w:ascii="Arial" w:hAnsi="Arial" w:cs="Arial"/>
      <w:sz w:val="24"/>
      <w:szCs w:val="24"/>
    </w:rPr>
  </w:style>
  <w:style w:type="paragraph" w:styleId="Stopka">
    <w:name w:val="footer"/>
    <w:basedOn w:val="Normalny"/>
    <w:link w:val="StopkaZnak"/>
    <w:uiPriority w:val="99"/>
    <w:rsid w:val="00B16E8F"/>
    <w:pPr>
      <w:tabs>
        <w:tab w:val="center" w:pos="4536"/>
        <w:tab w:val="right" w:pos="9072"/>
      </w:tabs>
    </w:pPr>
  </w:style>
  <w:style w:type="character" w:customStyle="1" w:styleId="StopkaZnak">
    <w:name w:val="Stopka Znak"/>
    <w:link w:val="Stopka"/>
    <w:uiPriority w:val="99"/>
    <w:locked/>
    <w:rsid w:val="00955281"/>
    <w:rPr>
      <w:rFonts w:ascii="Arial" w:hAnsi="Arial" w:cs="Arial"/>
      <w:sz w:val="24"/>
      <w:szCs w:val="24"/>
    </w:rPr>
  </w:style>
  <w:style w:type="paragraph" w:customStyle="1" w:styleId="Default">
    <w:name w:val="Default"/>
    <w:uiPriority w:val="99"/>
    <w:rsid w:val="00955281"/>
    <w:pPr>
      <w:autoSpaceDE w:val="0"/>
      <w:autoSpaceDN w:val="0"/>
      <w:adjustRightInd w:val="0"/>
    </w:pPr>
    <w:rPr>
      <w:rFonts w:ascii="Arial" w:hAnsi="Arial" w:cs="Arial"/>
      <w:color w:val="000000"/>
      <w:sz w:val="24"/>
      <w:szCs w:val="24"/>
    </w:rPr>
  </w:style>
  <w:style w:type="table" w:styleId="Tabela-Siatka">
    <w:name w:val="Table Grid"/>
    <w:basedOn w:val="Standardowy"/>
    <w:uiPriority w:val="99"/>
    <w:rsid w:val="00955281"/>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677140"/>
    <w:pPr>
      <w:ind w:left="720"/>
    </w:pPr>
  </w:style>
  <w:style w:type="character" w:styleId="Hipercze">
    <w:name w:val="Hyperlink"/>
    <w:uiPriority w:val="99"/>
    <w:rsid w:val="000707A3"/>
    <w:rPr>
      <w:rFonts w:cs="Times New Roman"/>
      <w:color w:val="0000FF"/>
      <w:u w:val="single"/>
    </w:rPr>
  </w:style>
  <w:style w:type="paragraph" w:customStyle="1" w:styleId="Akapitzlist1">
    <w:name w:val="Akapit z listą1"/>
    <w:basedOn w:val="Normalny"/>
    <w:uiPriority w:val="99"/>
    <w:rsid w:val="006D265C"/>
    <w:pPr>
      <w:spacing w:after="200" w:line="276" w:lineRule="auto"/>
      <w:ind w:left="720"/>
    </w:pPr>
    <w:rPr>
      <w:rFonts w:ascii="Calibri" w:hAnsi="Calibri" w:cs="Calibri"/>
      <w:lang w:eastAsia="en-US"/>
    </w:rPr>
  </w:style>
  <w:style w:type="character" w:styleId="Pogrubienie">
    <w:name w:val="Strong"/>
    <w:uiPriority w:val="99"/>
    <w:qFormat/>
    <w:locked/>
    <w:rsid w:val="006D265C"/>
    <w:rPr>
      <w:rFonts w:cs="Times New Roman"/>
      <w:b/>
      <w:bCs/>
    </w:rPr>
  </w:style>
  <w:style w:type="paragraph" w:styleId="NormalnyWeb">
    <w:name w:val="Normal (Web)"/>
    <w:basedOn w:val="Normalny"/>
    <w:uiPriority w:val="99"/>
    <w:rsid w:val="006D265C"/>
    <w:pPr>
      <w:spacing w:before="100" w:beforeAutospacing="1" w:after="100" w:afterAutospacing="1"/>
    </w:pPr>
  </w:style>
  <w:style w:type="character" w:customStyle="1" w:styleId="ZnakZnak7">
    <w:name w:val="Znak Znak7"/>
    <w:uiPriority w:val="99"/>
    <w:rsid w:val="00941A9A"/>
    <w:rPr>
      <w:rFonts w:ascii="Arial" w:hAnsi="Arial" w:cs="Arial"/>
      <w:b/>
      <w:bCs/>
      <w:color w:val="000000"/>
      <w:spacing w:val="-6"/>
      <w:sz w:val="27"/>
      <w:szCs w:val="27"/>
    </w:rPr>
  </w:style>
  <w:style w:type="character" w:customStyle="1" w:styleId="ZnakZnak5">
    <w:name w:val="Znak Znak5"/>
    <w:uiPriority w:val="99"/>
    <w:rsid w:val="00941A9A"/>
    <w:rPr>
      <w:rFonts w:ascii="Arial" w:hAnsi="Arial" w:cs="Arial"/>
      <w:sz w:val="24"/>
      <w:szCs w:val="24"/>
    </w:rPr>
  </w:style>
  <w:style w:type="paragraph" w:styleId="Tytu">
    <w:name w:val="Title"/>
    <w:basedOn w:val="Normalny"/>
    <w:link w:val="TytuZnak"/>
    <w:uiPriority w:val="99"/>
    <w:qFormat/>
    <w:locked/>
    <w:rsid w:val="00941A9A"/>
    <w:pPr>
      <w:spacing w:after="200" w:line="276" w:lineRule="auto"/>
      <w:jc w:val="center"/>
    </w:pPr>
    <w:rPr>
      <w:b/>
      <w:bCs/>
    </w:rPr>
  </w:style>
  <w:style w:type="character" w:customStyle="1" w:styleId="TytuZnak">
    <w:name w:val="Tytuł Znak"/>
    <w:link w:val="Tytu"/>
    <w:uiPriority w:val="99"/>
    <w:locked/>
    <w:rsid w:val="0034132E"/>
    <w:rPr>
      <w:rFonts w:ascii="Cambria" w:hAnsi="Cambria" w:cs="Cambria"/>
      <w:b/>
      <w:bCs/>
      <w:kern w:val="28"/>
      <w:sz w:val="32"/>
      <w:szCs w:val="32"/>
    </w:rPr>
  </w:style>
  <w:style w:type="character" w:customStyle="1" w:styleId="ZnakZnak4">
    <w:name w:val="Znak Znak4"/>
    <w:uiPriority w:val="99"/>
    <w:rsid w:val="00941A9A"/>
    <w:rPr>
      <w:rFonts w:cs="Times New Roman"/>
      <w:b/>
      <w:bCs/>
      <w:sz w:val="24"/>
      <w:szCs w:val="24"/>
    </w:rPr>
  </w:style>
  <w:style w:type="character" w:styleId="Odwoaniedokomentarza">
    <w:name w:val="annotation reference"/>
    <w:uiPriority w:val="99"/>
    <w:semiHidden/>
    <w:rsid w:val="00941A9A"/>
    <w:rPr>
      <w:rFonts w:cs="Times New Roman"/>
      <w:sz w:val="16"/>
      <w:szCs w:val="16"/>
    </w:rPr>
  </w:style>
  <w:style w:type="paragraph" w:styleId="Tekstkomentarza">
    <w:name w:val="annotation text"/>
    <w:basedOn w:val="Normalny"/>
    <w:link w:val="TekstkomentarzaZnak"/>
    <w:uiPriority w:val="99"/>
    <w:semiHidden/>
    <w:rsid w:val="00941A9A"/>
    <w:pPr>
      <w:spacing w:after="200" w:line="276" w:lineRule="auto"/>
    </w:pPr>
    <w:rPr>
      <w:rFonts w:ascii="Calibri" w:hAnsi="Calibri" w:cs="Calibri"/>
      <w:sz w:val="22"/>
      <w:szCs w:val="22"/>
      <w:lang w:eastAsia="en-US"/>
    </w:rPr>
  </w:style>
  <w:style w:type="character" w:customStyle="1" w:styleId="CommentTextChar">
    <w:name w:val="Comment Text Char"/>
    <w:uiPriority w:val="99"/>
    <w:semiHidden/>
    <w:locked/>
    <w:rsid w:val="0034132E"/>
    <w:rPr>
      <w:rFonts w:ascii="Arial" w:hAnsi="Arial" w:cs="Arial"/>
      <w:sz w:val="20"/>
      <w:szCs w:val="20"/>
    </w:rPr>
  </w:style>
  <w:style w:type="character" w:customStyle="1" w:styleId="ZnakZnak8">
    <w:name w:val="Znak Znak8"/>
    <w:uiPriority w:val="99"/>
    <w:semiHidden/>
    <w:rsid w:val="00941A9A"/>
    <w:rPr>
      <w:rFonts w:ascii="Calibri" w:hAnsi="Calibri" w:cs="Calibri"/>
      <w:sz w:val="22"/>
      <w:szCs w:val="22"/>
      <w:lang w:val="pl-PL" w:eastAsia="en-US"/>
    </w:rPr>
  </w:style>
  <w:style w:type="paragraph" w:styleId="Tematkomentarza">
    <w:name w:val="annotation subject"/>
    <w:basedOn w:val="Tekstkomentarza"/>
    <w:next w:val="Tekstkomentarza"/>
    <w:link w:val="TematkomentarzaZnak"/>
    <w:uiPriority w:val="99"/>
    <w:semiHidden/>
    <w:rsid w:val="00941A9A"/>
    <w:rPr>
      <w:rFonts w:ascii="Arial" w:hAnsi="Arial" w:cs="Arial"/>
      <w:b/>
      <w:bCs/>
      <w:sz w:val="20"/>
      <w:szCs w:val="20"/>
      <w:lang w:eastAsia="pl-PL"/>
    </w:rPr>
  </w:style>
  <w:style w:type="character" w:customStyle="1" w:styleId="TematkomentarzaZnak">
    <w:name w:val="Temat komentarza Znak"/>
    <w:link w:val="Tematkomentarza"/>
    <w:uiPriority w:val="99"/>
    <w:semiHidden/>
    <w:locked/>
    <w:rsid w:val="0034132E"/>
    <w:rPr>
      <w:rFonts w:ascii="Arial" w:hAnsi="Arial" w:cs="Arial"/>
      <w:b/>
      <w:bCs/>
      <w:sz w:val="20"/>
      <w:szCs w:val="20"/>
    </w:rPr>
  </w:style>
  <w:style w:type="paragraph" w:styleId="Tekstdymka">
    <w:name w:val="Balloon Text"/>
    <w:basedOn w:val="Normalny"/>
    <w:link w:val="TekstdymkaZnak"/>
    <w:uiPriority w:val="99"/>
    <w:semiHidden/>
    <w:rsid w:val="00941A9A"/>
    <w:pPr>
      <w:spacing w:after="200" w:line="276" w:lineRule="auto"/>
    </w:pPr>
    <w:rPr>
      <w:rFonts w:ascii="Tahoma" w:hAnsi="Tahoma" w:cs="Tahoma"/>
      <w:sz w:val="16"/>
      <w:szCs w:val="16"/>
    </w:rPr>
  </w:style>
  <w:style w:type="character" w:customStyle="1" w:styleId="TekstdymkaZnak">
    <w:name w:val="Tekst dymka Znak"/>
    <w:link w:val="Tekstdymka"/>
    <w:uiPriority w:val="99"/>
    <w:semiHidden/>
    <w:locked/>
    <w:rsid w:val="0034132E"/>
    <w:rPr>
      <w:rFonts w:cs="Times New Roman"/>
      <w:sz w:val="2"/>
      <w:szCs w:val="2"/>
    </w:rPr>
  </w:style>
  <w:style w:type="character" w:styleId="Uwydatnienie">
    <w:name w:val="Emphasis"/>
    <w:uiPriority w:val="99"/>
    <w:qFormat/>
    <w:locked/>
    <w:rsid w:val="00941A9A"/>
    <w:rPr>
      <w:rFonts w:cs="Times New Roman"/>
      <w:i/>
      <w:iCs/>
    </w:rPr>
  </w:style>
  <w:style w:type="character" w:customStyle="1" w:styleId="FontStyle54">
    <w:name w:val="Font Style54"/>
    <w:uiPriority w:val="99"/>
    <w:rsid w:val="00941A9A"/>
    <w:rPr>
      <w:rFonts w:ascii="Arial" w:hAnsi="Arial" w:cs="Arial"/>
    </w:rPr>
  </w:style>
  <w:style w:type="character" w:customStyle="1" w:styleId="apple-converted-space">
    <w:name w:val="apple-converted-space"/>
    <w:uiPriority w:val="99"/>
    <w:rsid w:val="00941A9A"/>
    <w:rPr>
      <w:rFonts w:cs="Times New Roman"/>
    </w:rPr>
  </w:style>
  <w:style w:type="paragraph" w:styleId="Tekstpodstawowy">
    <w:name w:val="Body Text"/>
    <w:basedOn w:val="Normalny"/>
    <w:link w:val="TekstpodstawowyZnak"/>
    <w:uiPriority w:val="99"/>
    <w:rsid w:val="00941A9A"/>
    <w:pPr>
      <w:widowControl w:val="0"/>
      <w:suppressAutoHyphens/>
      <w:spacing w:after="120"/>
    </w:pPr>
    <w:rPr>
      <w:kern w:val="2"/>
    </w:rPr>
  </w:style>
  <w:style w:type="character" w:customStyle="1" w:styleId="TekstpodstawowyZnak">
    <w:name w:val="Tekst podstawowy Znak"/>
    <w:link w:val="Tekstpodstawowy"/>
    <w:uiPriority w:val="99"/>
    <w:semiHidden/>
    <w:locked/>
    <w:rsid w:val="0034132E"/>
    <w:rPr>
      <w:rFonts w:ascii="Arial" w:hAnsi="Arial" w:cs="Arial"/>
      <w:sz w:val="24"/>
      <w:szCs w:val="24"/>
    </w:rPr>
  </w:style>
  <w:style w:type="paragraph" w:styleId="Tekstpodstawowywcity">
    <w:name w:val="Body Text Indent"/>
    <w:basedOn w:val="Normalny"/>
    <w:link w:val="TekstpodstawowywcityZnak"/>
    <w:uiPriority w:val="99"/>
    <w:rsid w:val="00941A9A"/>
    <w:pPr>
      <w:ind w:left="1416"/>
      <w:jc w:val="both"/>
    </w:pPr>
    <w:rPr>
      <w:i/>
      <w:iCs/>
      <w:color w:val="FF0000"/>
      <w:sz w:val="20"/>
      <w:szCs w:val="20"/>
    </w:rPr>
  </w:style>
  <w:style w:type="character" w:customStyle="1" w:styleId="TekstpodstawowywcityZnak">
    <w:name w:val="Tekst podstawowy wcięty Znak"/>
    <w:link w:val="Tekstpodstawowywcity"/>
    <w:uiPriority w:val="99"/>
    <w:semiHidden/>
    <w:locked/>
    <w:rsid w:val="0034132E"/>
    <w:rPr>
      <w:rFonts w:ascii="Arial" w:hAnsi="Arial" w:cs="Arial"/>
      <w:sz w:val="24"/>
      <w:szCs w:val="24"/>
    </w:rPr>
  </w:style>
  <w:style w:type="character" w:customStyle="1" w:styleId="fontstyle01">
    <w:name w:val="fontstyle01"/>
    <w:uiPriority w:val="99"/>
    <w:rsid w:val="00941A9A"/>
    <w:rPr>
      <w:rFonts w:ascii="Times-Bold" w:hAnsi="Times-Bold" w:cs="Times-Bold"/>
      <w:b/>
      <w:bCs/>
      <w:color w:val="000000"/>
      <w:sz w:val="22"/>
      <w:szCs w:val="22"/>
    </w:rPr>
  </w:style>
  <w:style w:type="character" w:customStyle="1" w:styleId="fontstyle21">
    <w:name w:val="fontstyle21"/>
    <w:uiPriority w:val="99"/>
    <w:rsid w:val="00941A9A"/>
    <w:rPr>
      <w:rFonts w:ascii="Times-Roman" w:hAnsi="Times-Roman" w:cs="Times-Roman"/>
      <w:color w:val="000000"/>
      <w:sz w:val="22"/>
      <w:szCs w:val="22"/>
    </w:rPr>
  </w:style>
  <w:style w:type="paragraph" w:styleId="Tekstprzypisudolnego">
    <w:name w:val="footnote text"/>
    <w:basedOn w:val="Normalny"/>
    <w:link w:val="TekstprzypisudolnegoZnak"/>
    <w:uiPriority w:val="99"/>
    <w:semiHidden/>
    <w:rsid w:val="00941A9A"/>
    <w:pPr>
      <w:spacing w:after="200" w:line="276" w:lineRule="auto"/>
    </w:pPr>
    <w:rPr>
      <w:rFonts w:ascii="Calibri" w:hAnsi="Calibri" w:cs="Calibri"/>
      <w:sz w:val="20"/>
      <w:szCs w:val="20"/>
      <w:lang w:eastAsia="en-US"/>
    </w:rPr>
  </w:style>
  <w:style w:type="character" w:customStyle="1" w:styleId="TekstprzypisudolnegoZnak">
    <w:name w:val="Tekst przypisu dolnego Znak"/>
    <w:link w:val="Tekstprzypisudolnego"/>
    <w:uiPriority w:val="99"/>
    <w:semiHidden/>
    <w:locked/>
    <w:rsid w:val="0034132E"/>
    <w:rPr>
      <w:rFonts w:ascii="Arial" w:hAnsi="Arial" w:cs="Arial"/>
      <w:sz w:val="20"/>
      <w:szCs w:val="20"/>
    </w:rPr>
  </w:style>
  <w:style w:type="character" w:styleId="Odwoanieprzypisudolnego">
    <w:name w:val="footnote reference"/>
    <w:uiPriority w:val="99"/>
    <w:semiHidden/>
    <w:rsid w:val="00941A9A"/>
    <w:rPr>
      <w:rFonts w:cs="Times New Roman"/>
      <w:vertAlign w:val="superscript"/>
    </w:rPr>
  </w:style>
  <w:style w:type="character" w:styleId="Numerstrony">
    <w:name w:val="page number"/>
    <w:uiPriority w:val="99"/>
    <w:rsid w:val="00941A9A"/>
    <w:rPr>
      <w:rFonts w:cs="Times New Roman"/>
    </w:rPr>
  </w:style>
  <w:style w:type="character" w:customStyle="1" w:styleId="TekstkomentarzaZnak">
    <w:name w:val="Tekst komentarza Znak"/>
    <w:link w:val="Tekstkomentarza"/>
    <w:uiPriority w:val="99"/>
    <w:semiHidden/>
    <w:locked/>
    <w:rsid w:val="00941A9A"/>
    <w:rPr>
      <w:rFonts w:ascii="Calibri" w:hAnsi="Calibri" w:cs="Calibri"/>
      <w:sz w:val="22"/>
      <w:szCs w:val="22"/>
      <w:lang w:val="pl-PL" w:eastAsia="en-US"/>
    </w:rPr>
  </w:style>
  <w:style w:type="character" w:customStyle="1" w:styleId="AkapitzlistZnak">
    <w:name w:val="Akapit z listą Znak"/>
    <w:link w:val="Akapitzlist"/>
    <w:uiPriority w:val="99"/>
    <w:locked/>
    <w:rsid w:val="00EF249A"/>
    <w:rPr>
      <w:rFonts w:ascii="Arial" w:hAnsi="Arial" w:cs="Arial"/>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936705">
      <w:bodyDiv w:val="1"/>
      <w:marLeft w:val="0"/>
      <w:marRight w:val="0"/>
      <w:marTop w:val="0"/>
      <w:marBottom w:val="0"/>
      <w:divBdr>
        <w:top w:val="none" w:sz="0" w:space="0" w:color="auto"/>
        <w:left w:val="none" w:sz="0" w:space="0" w:color="auto"/>
        <w:bottom w:val="none" w:sz="0" w:space="0" w:color="auto"/>
        <w:right w:val="none" w:sz="0" w:space="0" w:color="auto"/>
      </w:divBdr>
    </w:div>
    <w:div w:id="1357543516">
      <w:marLeft w:val="0"/>
      <w:marRight w:val="0"/>
      <w:marTop w:val="0"/>
      <w:marBottom w:val="0"/>
      <w:divBdr>
        <w:top w:val="none" w:sz="0" w:space="0" w:color="auto"/>
        <w:left w:val="none" w:sz="0" w:space="0" w:color="auto"/>
        <w:bottom w:val="none" w:sz="0" w:space="0" w:color="auto"/>
        <w:right w:val="none" w:sz="0" w:space="0" w:color="auto"/>
      </w:divBdr>
    </w:div>
    <w:div w:id="1357543517">
      <w:marLeft w:val="0"/>
      <w:marRight w:val="0"/>
      <w:marTop w:val="0"/>
      <w:marBottom w:val="0"/>
      <w:divBdr>
        <w:top w:val="none" w:sz="0" w:space="0" w:color="auto"/>
        <w:left w:val="none" w:sz="0" w:space="0" w:color="auto"/>
        <w:bottom w:val="none" w:sz="0" w:space="0" w:color="auto"/>
        <w:right w:val="none" w:sz="0" w:space="0" w:color="auto"/>
      </w:divBdr>
    </w:div>
    <w:div w:id="1357543518">
      <w:marLeft w:val="0"/>
      <w:marRight w:val="0"/>
      <w:marTop w:val="0"/>
      <w:marBottom w:val="0"/>
      <w:divBdr>
        <w:top w:val="none" w:sz="0" w:space="0" w:color="auto"/>
        <w:left w:val="none" w:sz="0" w:space="0" w:color="auto"/>
        <w:bottom w:val="none" w:sz="0" w:space="0" w:color="auto"/>
        <w:right w:val="none" w:sz="0" w:space="0" w:color="auto"/>
      </w:divBdr>
    </w:div>
    <w:div w:id="1357543519">
      <w:marLeft w:val="0"/>
      <w:marRight w:val="0"/>
      <w:marTop w:val="0"/>
      <w:marBottom w:val="0"/>
      <w:divBdr>
        <w:top w:val="none" w:sz="0" w:space="0" w:color="auto"/>
        <w:left w:val="none" w:sz="0" w:space="0" w:color="auto"/>
        <w:bottom w:val="none" w:sz="0" w:space="0" w:color="auto"/>
        <w:right w:val="none" w:sz="0" w:space="0" w:color="auto"/>
      </w:divBdr>
    </w:div>
    <w:div w:id="13575435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13</Pages>
  <Words>4124</Words>
  <Characters>24748</Characters>
  <Application>Microsoft Office Word</Application>
  <DocSecurity>0</DocSecurity>
  <Lines>206</Lines>
  <Paragraphs>57</Paragraphs>
  <ScaleCrop>false</ScaleCrop>
  <Company>UMWP</Company>
  <LinksUpToDate>false</LinksUpToDate>
  <CharactersWithSpaces>28815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WZSP</dc:title>
  <dc:subject/>
  <dc:creator>Naliwajek Iwona</dc:creator>
  <cp:keywords/>
  <dc:description/>
  <cp:lastModifiedBy>kierownik</cp:lastModifiedBy>
  <cp:revision>18</cp:revision>
  <cp:lastPrinted>2017-07-19T09:04:00Z</cp:lastPrinted>
  <dcterms:created xsi:type="dcterms:W3CDTF">2018-02-19T07:16:00Z</dcterms:created>
  <dcterms:modified xsi:type="dcterms:W3CDTF">2019-06-27T13:06:00Z</dcterms:modified>
</cp:coreProperties>
</file>