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6" w:rsidRPr="00380259" w:rsidRDefault="007569B6" w:rsidP="001A5A0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pl-PL"/>
        </w:rPr>
      </w:pPr>
      <w:r w:rsidRPr="00380259">
        <w:rPr>
          <w:rFonts w:ascii="Times New Roman" w:hAnsi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Tytuł/nazwa postępowania</w:t>
      </w:r>
    </w:p>
    <w:p w:rsidR="007569B6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Zorganizowanie i przeprowadzenie 3 kursów dla uczestników projektu pn.: Podniesienie jakości szkolnictwa zawodowego wojewódzkich zespołów szkół policealnych w Gdańsku, Gdyni i Słupsku.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</w:p>
    <w:p w:rsidR="007569B6" w:rsidRPr="00380259" w:rsidRDefault="007569B6" w:rsidP="001A5A05">
      <w:pPr>
        <w:rPr>
          <w:rFonts w:ascii="Times New Roman" w:hAnsi="Times New Roman"/>
          <w:b/>
          <w:sz w:val="32"/>
          <w:lang w:eastAsia="pl-PL"/>
        </w:rPr>
      </w:pPr>
      <w:r w:rsidRPr="00380259">
        <w:rPr>
          <w:rFonts w:ascii="Times New Roman" w:hAnsi="Times New Roman"/>
          <w:b/>
          <w:sz w:val="32"/>
          <w:lang w:eastAsia="pl-PL"/>
        </w:rPr>
        <w:t>Identyfikator postępowania</w:t>
      </w:r>
    </w:p>
    <w:p w:rsidR="007569B6" w:rsidRPr="00380259" w:rsidRDefault="007569B6" w:rsidP="001A5A05">
      <w:pPr>
        <w:ind w:left="720"/>
        <w:rPr>
          <w:rFonts w:ascii="Times New Roman" w:hAnsi="Times New Roman"/>
          <w:b/>
          <w:sz w:val="32"/>
          <w:lang w:eastAsia="pl-PL"/>
        </w:rPr>
      </w:pPr>
      <w:r w:rsidRPr="00380259">
        <w:rPr>
          <w:rFonts w:ascii="Times New Roman" w:hAnsi="Times New Roman"/>
          <w:b/>
          <w:sz w:val="32"/>
          <w:lang w:eastAsia="pl-PL"/>
        </w:rPr>
        <w:t>9584f73a-518b-43d2-b1ba-70327882dbf6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Tryb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Zamówienia na usługi społeczne i inne szczególne usługi Art. 359 pkt 2 - Tryb podstawowy, wariant 1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Status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Opublikowane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Numer ogłoszenia BZP/TED/Nr referencyjny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 xml:space="preserve">2021/BZP 00235868/01 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Adres strony WWW postępowania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hyperlink r:id="rId7" w:history="1">
        <w:r w:rsidRPr="00380259">
          <w:rPr>
            <w:rFonts w:ascii="Times New Roman" w:hAnsi="Times New Roman"/>
            <w:color w:val="0000FF"/>
            <w:u w:val="single"/>
            <w:lang w:eastAsia="pl-PL"/>
          </w:rPr>
          <w:t>https://www.medyk.slupsk.pl/o-szkole,projekty-europejskie,podniesienie-jakosci-szkolnictwazawodowego- wojewodzkich-zespolow-szkol-policealnych-w-gdansku-gdyni-i-slupsku_55.html</w:t>
        </w:r>
      </w:hyperlink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Data publikacji w miniPortal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19.10.2021 07:09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Nazwa zamawiającego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 xml:space="preserve">Pomorska Medyczna Szkoła Policealna w Słupsku 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Adres zamawiającego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Bałtycka 29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Miasto zamawiającego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Słupsk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Województwo zamawiającego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pomorskie</w:t>
      </w:r>
    </w:p>
    <w:p w:rsidR="007569B6" w:rsidRPr="00380259" w:rsidRDefault="007569B6" w:rsidP="001A5A05">
      <w:pPr>
        <w:rPr>
          <w:rFonts w:ascii="Times New Roman" w:hAnsi="Times New Roman"/>
          <w:lang w:eastAsia="pl-PL"/>
        </w:rPr>
      </w:pPr>
      <w:r w:rsidRPr="00380259">
        <w:rPr>
          <w:rFonts w:ascii="Times New Roman" w:hAnsi="Times New Roman"/>
          <w:lang w:eastAsia="pl-PL"/>
        </w:rPr>
        <w:t>Telefon zamawiającego</w:t>
      </w:r>
    </w:p>
    <w:p w:rsidR="007569B6" w:rsidRPr="00380259" w:rsidRDefault="007569B6" w:rsidP="001A5A05">
      <w:pPr>
        <w:ind w:left="720"/>
        <w:rPr>
          <w:rFonts w:ascii="Times New Roman" w:hAnsi="Times New Roman"/>
          <w:lang w:eastAsia="pl-PL"/>
        </w:rPr>
      </w:pPr>
      <w:hyperlink r:id="rId8" w:history="1">
        <w:r w:rsidRPr="00380259">
          <w:rPr>
            <w:rFonts w:ascii="Times New Roman" w:hAnsi="Times New Roman"/>
            <w:color w:val="0000FF"/>
            <w:u w:val="single"/>
            <w:lang w:eastAsia="pl-PL"/>
          </w:rPr>
          <w:t>+48 59 842 23 47</w:t>
        </w:r>
      </w:hyperlink>
    </w:p>
    <w:p w:rsidR="007569B6" w:rsidRDefault="007569B6" w:rsidP="001A5A05"/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Default="007569B6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569B6" w:rsidRPr="00B44AC8" w:rsidRDefault="007569B6" w:rsidP="001A5A05">
      <w:pPr>
        <w:tabs>
          <w:tab w:val="left" w:pos="284"/>
        </w:tabs>
        <w:spacing w:before="120" w:after="120" w:line="276" w:lineRule="auto"/>
        <w:rPr>
          <w:rFonts w:cs="Calibri"/>
          <w:b/>
          <w:bCs/>
          <w:i/>
          <w:sz w:val="20"/>
          <w:szCs w:val="20"/>
          <w:u w:val="single"/>
        </w:rPr>
        <w:sectPr w:rsidR="007569B6" w:rsidRPr="00B44AC8" w:rsidSect="00EA2C4A">
          <w:headerReference w:type="default" r:id="rId9"/>
          <w:footerReference w:type="default" r:id="rId10"/>
          <w:footerReference w:type="first" r:id="rId11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7569B6" w:rsidRDefault="007569B6" w:rsidP="001A5A05">
      <w:pPr>
        <w:tabs>
          <w:tab w:val="left" w:pos="9000"/>
        </w:tabs>
        <w:rPr>
          <w:b/>
          <w:bCs/>
          <w:sz w:val="20"/>
          <w:szCs w:val="20"/>
        </w:rPr>
      </w:pPr>
      <w:bookmarkStart w:id="0" w:name="_GoBack"/>
      <w:bookmarkEnd w:id="0"/>
    </w:p>
    <w:sectPr w:rsidR="007569B6" w:rsidSect="00EA2C4A"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B6" w:rsidRDefault="007569B6" w:rsidP="00C73A05">
      <w:r>
        <w:separator/>
      </w:r>
    </w:p>
  </w:endnote>
  <w:endnote w:type="continuationSeparator" w:id="0">
    <w:p w:rsidR="007569B6" w:rsidRDefault="007569B6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B6" w:rsidRDefault="007569B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B6" w:rsidRPr="008528A6" w:rsidRDefault="007569B6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7569B6" w:rsidRPr="00B01F08" w:rsidRDefault="007569B6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B6" w:rsidRPr="008528A6" w:rsidRDefault="007569B6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7569B6" w:rsidRPr="00B01F08" w:rsidRDefault="007569B6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B6" w:rsidRDefault="007569B6" w:rsidP="00C73A05">
      <w:r>
        <w:separator/>
      </w:r>
    </w:p>
  </w:footnote>
  <w:footnote w:type="continuationSeparator" w:id="0">
    <w:p w:rsidR="007569B6" w:rsidRDefault="007569B6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B6" w:rsidRDefault="007569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8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0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EB196A"/>
    <w:multiLevelType w:val="hybridMultilevel"/>
    <w:tmpl w:val="A48A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31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4DA2951"/>
    <w:multiLevelType w:val="hybridMultilevel"/>
    <w:tmpl w:val="127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7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44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46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7"/>
  </w:num>
  <w:num w:numId="4">
    <w:abstractNumId w:val="0"/>
  </w:num>
  <w:num w:numId="5">
    <w:abstractNumId w:val="40"/>
  </w:num>
  <w:num w:numId="6">
    <w:abstractNumId w:val="36"/>
  </w:num>
  <w:num w:numId="7">
    <w:abstractNumId w:val="22"/>
  </w:num>
  <w:num w:numId="8">
    <w:abstractNumId w:val="13"/>
  </w:num>
  <w:num w:numId="9">
    <w:abstractNumId w:val="17"/>
  </w:num>
  <w:num w:numId="10">
    <w:abstractNumId w:val="31"/>
  </w:num>
  <w:num w:numId="11">
    <w:abstractNumId w:val="32"/>
  </w:num>
  <w:num w:numId="12">
    <w:abstractNumId w:val="16"/>
  </w:num>
  <w:num w:numId="13">
    <w:abstractNumId w:val="35"/>
  </w:num>
  <w:num w:numId="14">
    <w:abstractNumId w:val="41"/>
  </w:num>
  <w:num w:numId="15">
    <w:abstractNumId w:val="37"/>
  </w:num>
  <w:num w:numId="16">
    <w:abstractNumId w:val="39"/>
  </w:num>
  <w:num w:numId="17">
    <w:abstractNumId w:val="10"/>
  </w:num>
  <w:num w:numId="18">
    <w:abstractNumId w:val="46"/>
  </w:num>
  <w:num w:numId="19">
    <w:abstractNumId w:val="38"/>
  </w:num>
  <w:num w:numId="20">
    <w:abstractNumId w:val="18"/>
  </w:num>
  <w:num w:numId="21">
    <w:abstractNumId w:val="44"/>
  </w:num>
  <w:num w:numId="22">
    <w:abstractNumId w:val="48"/>
  </w:num>
  <w:num w:numId="23">
    <w:abstractNumId w:val="12"/>
  </w:num>
  <w:num w:numId="24">
    <w:abstractNumId w:val="29"/>
  </w:num>
  <w:num w:numId="25">
    <w:abstractNumId w:val="34"/>
  </w:num>
  <w:num w:numId="26">
    <w:abstractNumId w:val="26"/>
  </w:num>
  <w:num w:numId="27">
    <w:abstractNumId w:val="49"/>
  </w:num>
  <w:num w:numId="28">
    <w:abstractNumId w:val="20"/>
  </w:num>
  <w:num w:numId="29">
    <w:abstractNumId w:val="9"/>
  </w:num>
  <w:num w:numId="30">
    <w:abstractNumId w:val="14"/>
  </w:num>
  <w:num w:numId="31">
    <w:abstractNumId w:val="27"/>
  </w:num>
  <w:num w:numId="32">
    <w:abstractNumId w:val="11"/>
  </w:num>
  <w:num w:numId="33">
    <w:abstractNumId w:val="15"/>
  </w:num>
  <w:num w:numId="34">
    <w:abstractNumId w:val="45"/>
  </w:num>
  <w:num w:numId="35">
    <w:abstractNumId w:val="30"/>
  </w:num>
  <w:num w:numId="36">
    <w:abstractNumId w:val="19"/>
  </w:num>
  <w:num w:numId="37">
    <w:abstractNumId w:val="43"/>
  </w:num>
  <w:num w:numId="38">
    <w:abstractNumId w:val="42"/>
  </w:num>
  <w:num w:numId="39">
    <w:abstractNumId w:val="24"/>
  </w:num>
  <w:num w:numId="40">
    <w:abstractNumId w:val="28"/>
  </w:num>
  <w:num w:numId="41">
    <w:abstractNumId w:val="23"/>
  </w:num>
  <w:num w:numId="42">
    <w:abstractNumId w:val="33"/>
  </w:num>
  <w:num w:numId="43">
    <w:abstractNumId w:val="25"/>
  </w:num>
  <w:num w:numId="44">
    <w:abstractNumId w:val="2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3512B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233D"/>
    <w:rsid w:val="00104172"/>
    <w:rsid w:val="00112556"/>
    <w:rsid w:val="0011416C"/>
    <w:rsid w:val="00123438"/>
    <w:rsid w:val="00130F4E"/>
    <w:rsid w:val="00134FEF"/>
    <w:rsid w:val="00135E39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5A05"/>
    <w:rsid w:val="001A6B7A"/>
    <w:rsid w:val="001B5EFD"/>
    <w:rsid w:val="001C2C5C"/>
    <w:rsid w:val="001E2173"/>
    <w:rsid w:val="001E30D5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2D9E"/>
    <w:rsid w:val="0023541E"/>
    <w:rsid w:val="00237DD8"/>
    <w:rsid w:val="002526C6"/>
    <w:rsid w:val="00254164"/>
    <w:rsid w:val="002550BC"/>
    <w:rsid w:val="00266FCF"/>
    <w:rsid w:val="00270F10"/>
    <w:rsid w:val="002778DE"/>
    <w:rsid w:val="00286194"/>
    <w:rsid w:val="002923C5"/>
    <w:rsid w:val="002A0969"/>
    <w:rsid w:val="002B78C7"/>
    <w:rsid w:val="002C7609"/>
    <w:rsid w:val="002D2B5A"/>
    <w:rsid w:val="002D4ADF"/>
    <w:rsid w:val="002F47FD"/>
    <w:rsid w:val="00300B3B"/>
    <w:rsid w:val="00302318"/>
    <w:rsid w:val="003041B4"/>
    <w:rsid w:val="00315B0D"/>
    <w:rsid w:val="003240AC"/>
    <w:rsid w:val="003246C1"/>
    <w:rsid w:val="003322F8"/>
    <w:rsid w:val="00334D09"/>
    <w:rsid w:val="003353F9"/>
    <w:rsid w:val="00343288"/>
    <w:rsid w:val="0034471E"/>
    <w:rsid w:val="00347A70"/>
    <w:rsid w:val="003510E8"/>
    <w:rsid w:val="00362E6B"/>
    <w:rsid w:val="00380259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22A6"/>
    <w:rsid w:val="00473071"/>
    <w:rsid w:val="00483577"/>
    <w:rsid w:val="004836B1"/>
    <w:rsid w:val="00491F57"/>
    <w:rsid w:val="00497247"/>
    <w:rsid w:val="00497891"/>
    <w:rsid w:val="004A2CEC"/>
    <w:rsid w:val="004B534B"/>
    <w:rsid w:val="004C602C"/>
    <w:rsid w:val="004D05EE"/>
    <w:rsid w:val="004D64B1"/>
    <w:rsid w:val="004E624D"/>
    <w:rsid w:val="004E66CB"/>
    <w:rsid w:val="004F35B1"/>
    <w:rsid w:val="004F4FF9"/>
    <w:rsid w:val="004F5C77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2061"/>
    <w:rsid w:val="00543D17"/>
    <w:rsid w:val="00553220"/>
    <w:rsid w:val="005545CA"/>
    <w:rsid w:val="0055598E"/>
    <w:rsid w:val="005611B2"/>
    <w:rsid w:val="00561F3B"/>
    <w:rsid w:val="005704BD"/>
    <w:rsid w:val="00571F61"/>
    <w:rsid w:val="00584477"/>
    <w:rsid w:val="005924C4"/>
    <w:rsid w:val="005B103C"/>
    <w:rsid w:val="005B211A"/>
    <w:rsid w:val="005C2B3C"/>
    <w:rsid w:val="005C3951"/>
    <w:rsid w:val="005C3F86"/>
    <w:rsid w:val="005C6BC4"/>
    <w:rsid w:val="005D11C6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05E6"/>
    <w:rsid w:val="006738DF"/>
    <w:rsid w:val="00673AA8"/>
    <w:rsid w:val="006758E4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69B6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6A9A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A3E9D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2E3B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3C30"/>
    <w:rsid w:val="009A443D"/>
    <w:rsid w:val="009A7685"/>
    <w:rsid w:val="009A7B87"/>
    <w:rsid w:val="009B6573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195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114F"/>
    <w:rsid w:val="00A9210E"/>
    <w:rsid w:val="00A95DF7"/>
    <w:rsid w:val="00AA0B90"/>
    <w:rsid w:val="00AB3AF4"/>
    <w:rsid w:val="00AC246C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1B9B"/>
    <w:rsid w:val="00B157BA"/>
    <w:rsid w:val="00B24E4D"/>
    <w:rsid w:val="00B26C91"/>
    <w:rsid w:val="00B30311"/>
    <w:rsid w:val="00B4279C"/>
    <w:rsid w:val="00B43D51"/>
    <w:rsid w:val="00B442B3"/>
    <w:rsid w:val="00B44664"/>
    <w:rsid w:val="00B44AC8"/>
    <w:rsid w:val="00B773A7"/>
    <w:rsid w:val="00B82D67"/>
    <w:rsid w:val="00B86A83"/>
    <w:rsid w:val="00B93476"/>
    <w:rsid w:val="00BA37AA"/>
    <w:rsid w:val="00BA39C3"/>
    <w:rsid w:val="00BA69D2"/>
    <w:rsid w:val="00BB0C88"/>
    <w:rsid w:val="00BB3C1B"/>
    <w:rsid w:val="00BD289C"/>
    <w:rsid w:val="00BE2527"/>
    <w:rsid w:val="00BE6C6E"/>
    <w:rsid w:val="00BF6926"/>
    <w:rsid w:val="00C04EB4"/>
    <w:rsid w:val="00C15862"/>
    <w:rsid w:val="00C25F53"/>
    <w:rsid w:val="00C375E1"/>
    <w:rsid w:val="00C43125"/>
    <w:rsid w:val="00C43673"/>
    <w:rsid w:val="00C62EE3"/>
    <w:rsid w:val="00C73A05"/>
    <w:rsid w:val="00C756E1"/>
    <w:rsid w:val="00C83875"/>
    <w:rsid w:val="00CB295C"/>
    <w:rsid w:val="00CB5E1A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B774D"/>
    <w:rsid w:val="00DC6305"/>
    <w:rsid w:val="00DD5B3A"/>
    <w:rsid w:val="00DD71CF"/>
    <w:rsid w:val="00DE1CFC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06AA"/>
    <w:rsid w:val="00E73A44"/>
    <w:rsid w:val="00E80438"/>
    <w:rsid w:val="00E81052"/>
    <w:rsid w:val="00E812FB"/>
    <w:rsid w:val="00E813B1"/>
    <w:rsid w:val="00E82F9F"/>
    <w:rsid w:val="00E8369F"/>
    <w:rsid w:val="00E87550"/>
    <w:rsid w:val="00E93E55"/>
    <w:rsid w:val="00E953B5"/>
    <w:rsid w:val="00EA2C4A"/>
    <w:rsid w:val="00EA52C2"/>
    <w:rsid w:val="00EB163B"/>
    <w:rsid w:val="00EB24F1"/>
    <w:rsid w:val="00EB5D7B"/>
    <w:rsid w:val="00EE1646"/>
    <w:rsid w:val="00F022A4"/>
    <w:rsid w:val="00F04029"/>
    <w:rsid w:val="00F0758F"/>
    <w:rsid w:val="00F143AE"/>
    <w:rsid w:val="00F1596B"/>
    <w:rsid w:val="00F27FBF"/>
    <w:rsid w:val="00F34F87"/>
    <w:rsid w:val="00F40EDE"/>
    <w:rsid w:val="00F42B7D"/>
    <w:rsid w:val="00F44B9F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val="pl-PL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val="pl-PL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val="pl-PL"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eastAsia="Times New Roman" w:cs="Times New Roman"/>
      <w:b/>
      <w:bCs/>
      <w:sz w:val="28"/>
      <w:szCs w:val="28"/>
      <w:lang w:val="pl-PL"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val="pl-PL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eastAsia="Times New Roman" w:cs="Times New Roman"/>
      <w:b/>
      <w:bCs/>
      <w:sz w:val="22"/>
      <w:szCs w:val="22"/>
      <w:lang w:val="pl-PL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val="pl-PL"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sz w:val="22"/>
      <w:szCs w:val="22"/>
      <w:u w:val="single"/>
      <w:lang w:val="pl-PL"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sz w:val="22"/>
      <w:szCs w:val="22"/>
      <w:lang w:val="pl-PL" w:eastAsia="zh-CN" w:bidi="ar-SA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59%20842%2023%20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yk.slupsk.pl/o-szkole,projekty-europejskie,podniesienie-jakosci-szkolnictwazawodowego-%20wojewodzkich-zespolow-szkol-policealnych-w-gdansku-gdyni-i-slupsku_55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169</Words>
  <Characters>1020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3</cp:revision>
  <cp:lastPrinted>2021-10-19T06:26:00Z</cp:lastPrinted>
  <dcterms:created xsi:type="dcterms:W3CDTF">2021-10-19T06:16:00Z</dcterms:created>
  <dcterms:modified xsi:type="dcterms:W3CDTF">2021-10-19T06:26:00Z</dcterms:modified>
</cp:coreProperties>
</file>