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7F" w:rsidRDefault="00C2157F" w:rsidP="00EA3085">
      <w:pPr>
        <w:suppressAutoHyphens w:val="0"/>
        <w:rPr>
          <w:b/>
          <w:i/>
          <w:sz w:val="20"/>
          <w:szCs w:val="20"/>
        </w:rPr>
      </w:pPr>
    </w:p>
    <w:p w:rsidR="00C2157F" w:rsidRDefault="00C2157F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157F" w:rsidRPr="00225865" w:rsidRDefault="00C2157F" w:rsidP="00EA3085">
      <w:pPr>
        <w:spacing w:line="300" w:lineRule="exact"/>
        <w:ind w:firstLine="20"/>
        <w:jc w:val="right"/>
        <w:rPr>
          <w:b/>
          <w:iCs/>
          <w:sz w:val="20"/>
          <w:szCs w:val="20"/>
          <w:lang w:eastAsia="pl-PL"/>
        </w:rPr>
      </w:pPr>
      <w:r w:rsidRPr="00225865">
        <w:rPr>
          <w:b/>
          <w:iCs/>
          <w:sz w:val="20"/>
          <w:szCs w:val="20"/>
          <w:lang w:eastAsia="pl-PL"/>
        </w:rPr>
        <w:t xml:space="preserve">Załącznik nr </w:t>
      </w:r>
      <w:r>
        <w:rPr>
          <w:b/>
          <w:iCs/>
          <w:sz w:val="20"/>
          <w:szCs w:val="20"/>
          <w:lang w:eastAsia="pl-PL"/>
        </w:rPr>
        <w:t>2</w:t>
      </w:r>
      <w:r w:rsidRPr="00225865">
        <w:rPr>
          <w:b/>
          <w:iCs/>
          <w:sz w:val="20"/>
          <w:szCs w:val="20"/>
          <w:lang w:eastAsia="pl-PL"/>
        </w:rPr>
        <w:t xml:space="preserve"> do </w:t>
      </w:r>
      <w:r>
        <w:rPr>
          <w:b/>
          <w:iCs/>
          <w:sz w:val="20"/>
          <w:szCs w:val="20"/>
          <w:lang w:eastAsia="pl-PL"/>
        </w:rPr>
        <w:t>IDW</w:t>
      </w:r>
    </w:p>
    <w:p w:rsidR="00C2157F" w:rsidRPr="00225865" w:rsidRDefault="00C2157F" w:rsidP="00EA3085">
      <w:pPr>
        <w:spacing w:line="300" w:lineRule="exact"/>
        <w:rPr>
          <w:b/>
          <w:spacing w:val="-1"/>
          <w:sz w:val="20"/>
          <w:szCs w:val="20"/>
        </w:rPr>
      </w:pPr>
      <w:r w:rsidRPr="00225865">
        <w:rPr>
          <w:b/>
          <w:bCs/>
          <w:sz w:val="20"/>
          <w:szCs w:val="20"/>
        </w:rPr>
        <w:t>PMSP.ZP.3.2021</w:t>
      </w:r>
    </w:p>
    <w:p w:rsidR="00C2157F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b/>
          <w:spacing w:val="30"/>
          <w:sz w:val="20"/>
          <w:szCs w:val="20"/>
        </w:rPr>
      </w:pPr>
    </w:p>
    <w:p w:rsidR="00C2157F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b/>
          <w:spacing w:val="30"/>
          <w:sz w:val="20"/>
          <w:szCs w:val="20"/>
        </w:rPr>
      </w:pPr>
    </w:p>
    <w:p w:rsidR="00C2157F" w:rsidRPr="00225865" w:rsidRDefault="00C2157F" w:rsidP="00EA3085">
      <w:pPr>
        <w:numPr>
          <w:ilvl w:val="0"/>
          <w:numId w:val="1"/>
        </w:numPr>
        <w:tabs>
          <w:tab w:val="clear" w:pos="0"/>
          <w:tab w:val="num" w:pos="-284"/>
          <w:tab w:val="left" w:pos="9000"/>
        </w:tabs>
        <w:spacing w:line="300" w:lineRule="exact"/>
        <w:ind w:left="147" w:hanging="431"/>
        <w:jc w:val="center"/>
        <w:outlineLvl w:val="0"/>
        <w:rPr>
          <w:b/>
          <w:spacing w:val="30"/>
          <w:sz w:val="20"/>
          <w:szCs w:val="20"/>
        </w:rPr>
      </w:pPr>
      <w:r w:rsidRPr="00225865">
        <w:rPr>
          <w:b/>
          <w:spacing w:val="30"/>
          <w:sz w:val="20"/>
          <w:szCs w:val="20"/>
        </w:rPr>
        <w:t>OŚWIADCZENIE</w:t>
      </w:r>
    </w:p>
    <w:p w:rsidR="00C2157F" w:rsidRPr="00225865" w:rsidRDefault="00C2157F" w:rsidP="00EA3085">
      <w:pPr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 xml:space="preserve">składane na podstawie art. 125 ust. 1 ustawy z dnia 11 września 2019 r. </w:t>
      </w:r>
      <w:r w:rsidRPr="00225865">
        <w:rPr>
          <w:b/>
          <w:bCs/>
          <w:iCs/>
          <w:sz w:val="20"/>
          <w:szCs w:val="20"/>
        </w:rPr>
        <w:t>Prawo zamówień publicznych (t.j. Dz. U. z 2019, poz. 2019 ze zm.) – zwane dalej: ustawą Pzp,</w:t>
      </w:r>
    </w:p>
    <w:p w:rsidR="00C2157F" w:rsidRPr="00225865" w:rsidRDefault="00C2157F" w:rsidP="00EA3085">
      <w:pPr>
        <w:spacing w:line="300" w:lineRule="exact"/>
        <w:rPr>
          <w:b/>
          <w:bCs/>
          <w:sz w:val="20"/>
          <w:szCs w:val="20"/>
        </w:rPr>
      </w:pPr>
    </w:p>
    <w:p w:rsidR="00C2157F" w:rsidRPr="00225865" w:rsidRDefault="00C2157F" w:rsidP="00EA3085">
      <w:pPr>
        <w:spacing w:line="300" w:lineRule="exact"/>
        <w:rPr>
          <w:sz w:val="20"/>
          <w:szCs w:val="20"/>
        </w:rPr>
      </w:pPr>
      <w:r w:rsidRPr="00225865">
        <w:rPr>
          <w:b/>
          <w:bCs/>
          <w:sz w:val="20"/>
          <w:szCs w:val="20"/>
        </w:rPr>
        <w:t xml:space="preserve">Wykonawca / Podmiot udostępniający zasoby </w:t>
      </w:r>
      <w:r w:rsidRPr="00225865">
        <w:rPr>
          <w:b/>
          <w:bCs/>
          <w:sz w:val="20"/>
          <w:szCs w:val="20"/>
          <w:vertAlign w:val="superscript"/>
        </w:rPr>
        <w:footnoteReference w:id="1"/>
      </w:r>
      <w:r w:rsidRPr="00225865">
        <w:rPr>
          <w:b/>
          <w:bCs/>
          <w:sz w:val="20"/>
          <w:szCs w:val="20"/>
        </w:rPr>
        <w:t xml:space="preserve">: </w:t>
      </w: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………………………………………………………………………...............………</w:t>
      </w: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i/>
          <w:iCs/>
          <w:sz w:val="20"/>
          <w:szCs w:val="20"/>
        </w:rPr>
        <w:t>(pełna nazwa/imię i nazwisko/ adres/ w zależności od podmiotu: NIP/PESEL, KRS/CEiDG)</w:t>
      </w:r>
    </w:p>
    <w:p w:rsidR="00C2157F" w:rsidRPr="00225865" w:rsidRDefault="00C2157F" w:rsidP="00EA3085">
      <w:pPr>
        <w:spacing w:line="300" w:lineRule="exact"/>
        <w:rPr>
          <w:sz w:val="20"/>
          <w:szCs w:val="20"/>
          <w:u w:val="single"/>
        </w:rPr>
      </w:pPr>
    </w:p>
    <w:p w:rsidR="00C2157F" w:rsidRPr="00225865" w:rsidRDefault="00C2157F" w:rsidP="00EA3085">
      <w:pPr>
        <w:spacing w:line="300" w:lineRule="exact"/>
        <w:rPr>
          <w:sz w:val="20"/>
          <w:szCs w:val="20"/>
          <w:u w:val="single"/>
        </w:rPr>
      </w:pPr>
      <w:r w:rsidRPr="00225865">
        <w:rPr>
          <w:sz w:val="20"/>
          <w:szCs w:val="20"/>
          <w:u w:val="single"/>
        </w:rPr>
        <w:t xml:space="preserve">reprezentowany przez: </w:t>
      </w:r>
    </w:p>
    <w:p w:rsidR="00C2157F" w:rsidRPr="00225865" w:rsidRDefault="00C2157F" w:rsidP="00EA3085">
      <w:pPr>
        <w:spacing w:line="300" w:lineRule="exact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………………………………………………………………………...............………</w:t>
      </w: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i/>
          <w:iCs/>
          <w:sz w:val="20"/>
          <w:szCs w:val="20"/>
        </w:rPr>
        <w:t>(imię, nazwisko, stanowisko/podstawa do reprezentacji)</w:t>
      </w:r>
    </w:p>
    <w:p w:rsidR="00C2157F" w:rsidRPr="00225865" w:rsidRDefault="00C2157F" w:rsidP="00EA3085">
      <w:pPr>
        <w:spacing w:line="300" w:lineRule="exact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 xml:space="preserve">DOTYCZĄCE NIEPODLEGANIA WYKLUCZENIU ORAZ </w:t>
      </w:r>
      <w:r w:rsidRPr="00225865">
        <w:rPr>
          <w:b/>
          <w:sz w:val="20"/>
          <w:szCs w:val="20"/>
        </w:rPr>
        <w:br/>
        <w:t>SPEŁNIANIA WARUNKÓW UDZIAŁU W POSTĘPOWANIU</w:t>
      </w:r>
    </w:p>
    <w:p w:rsidR="00C2157F" w:rsidRPr="00225865" w:rsidRDefault="00C2157F" w:rsidP="00EA3085">
      <w:pPr>
        <w:spacing w:line="300" w:lineRule="exact"/>
        <w:jc w:val="center"/>
        <w:rPr>
          <w:b/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Na potrzeby postępowania o udzielenie zamówienia publicznego pn.</w:t>
      </w:r>
      <w:r w:rsidRPr="00225865">
        <w:rPr>
          <w:sz w:val="20"/>
          <w:szCs w:val="20"/>
          <w:lang w:eastAsia="pl-PL"/>
        </w:rPr>
        <w:t xml:space="preserve"> </w:t>
      </w:r>
      <w:r w:rsidRPr="00225865">
        <w:rPr>
          <w:sz w:val="20"/>
          <w:szCs w:val="20"/>
          <w:lang w:eastAsia="pl-PL"/>
        </w:rPr>
        <w:br/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i przeprowadzenie 3 kursów dla </w:t>
      </w:r>
      <w:r w:rsidRPr="00225865">
        <w:rPr>
          <w:b/>
          <w:bCs/>
          <w:sz w:val="20"/>
          <w:szCs w:val="20"/>
        </w:rPr>
        <w:t xml:space="preserve">uczestników projektu pt. ,,Podniesienie jakości szkolnictwa zawodowego wojewódzkich zespołów szkół policealnych w Gdańsku, Gdyni </w:t>
      </w:r>
      <w:r w:rsidRPr="00225865">
        <w:rPr>
          <w:b/>
          <w:bCs/>
          <w:sz w:val="20"/>
          <w:szCs w:val="20"/>
        </w:rPr>
        <w:br/>
        <w:t>i Słupsku”</w:t>
      </w:r>
      <w:r>
        <w:rPr>
          <w:b/>
          <w:bCs/>
          <w:sz w:val="20"/>
          <w:szCs w:val="20"/>
        </w:rPr>
        <w:t xml:space="preserve"> </w:t>
      </w:r>
      <w:r w:rsidRPr="00225865">
        <w:rPr>
          <w:color w:val="000000"/>
          <w:sz w:val="20"/>
          <w:szCs w:val="20"/>
          <w:lang w:eastAsia="pl-PL"/>
        </w:rPr>
        <w:t>prowadzonego przez Zamawiającego,</w:t>
      </w:r>
      <w:r w:rsidRPr="00225865">
        <w:rPr>
          <w:sz w:val="20"/>
          <w:szCs w:val="20"/>
          <w:lang w:eastAsia="pl-PL"/>
        </w:rPr>
        <w:t xml:space="preserve"> </w:t>
      </w:r>
      <w:r w:rsidRPr="00225865">
        <w:rPr>
          <w:sz w:val="20"/>
          <w:szCs w:val="20"/>
        </w:rPr>
        <w:t>oświadczam co następuje:</w:t>
      </w:r>
    </w:p>
    <w:p w:rsidR="00C2157F" w:rsidRPr="00225865" w:rsidRDefault="00C2157F" w:rsidP="00EA3085">
      <w:pPr>
        <w:pStyle w:val="BodyText"/>
        <w:spacing w:after="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>W ZAKRESIE DOTYCZĄCYM WYKONAWCY</w:t>
      </w: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</w:p>
    <w:p w:rsidR="00C2157F" w:rsidRPr="00225865" w:rsidRDefault="00C2157F" w:rsidP="00EA3085">
      <w:pPr>
        <w:numPr>
          <w:ilvl w:val="0"/>
          <w:numId w:val="34"/>
        </w:numPr>
        <w:tabs>
          <w:tab w:val="left" w:pos="284"/>
        </w:tabs>
        <w:spacing w:line="300" w:lineRule="exact"/>
        <w:ind w:left="0" w:hanging="284"/>
        <w:jc w:val="both"/>
        <w:rPr>
          <w:sz w:val="20"/>
          <w:szCs w:val="20"/>
        </w:rPr>
      </w:pPr>
      <w:r w:rsidRPr="00225865">
        <w:rPr>
          <w:sz w:val="20"/>
          <w:szCs w:val="20"/>
        </w:rPr>
        <w:t xml:space="preserve">Oświadczam, że </w:t>
      </w:r>
      <w:r w:rsidRPr="00225865">
        <w:rPr>
          <w:b/>
          <w:sz w:val="20"/>
          <w:szCs w:val="20"/>
        </w:rPr>
        <w:t>podlegam/ nie podlegam</w:t>
      </w:r>
      <w:r w:rsidRPr="00225865">
        <w:rPr>
          <w:sz w:val="20"/>
          <w:szCs w:val="20"/>
        </w:rPr>
        <w:t xml:space="preserve"> </w:t>
      </w:r>
      <w:r w:rsidRPr="00225865">
        <w:rPr>
          <w:sz w:val="20"/>
          <w:szCs w:val="20"/>
          <w:vertAlign w:val="superscript"/>
        </w:rPr>
        <w:footnoteReference w:id="2"/>
      </w:r>
      <w:r w:rsidRPr="00225865">
        <w:rPr>
          <w:sz w:val="20"/>
          <w:szCs w:val="20"/>
        </w:rPr>
        <w:t xml:space="preserve"> wykluczeniu z postępowania na podstawie art. 108 ustawy Pzp;</w:t>
      </w:r>
    </w:p>
    <w:p w:rsidR="00C2157F" w:rsidRPr="00225865" w:rsidRDefault="00C2157F" w:rsidP="00EA3085">
      <w:pPr>
        <w:numPr>
          <w:ilvl w:val="0"/>
          <w:numId w:val="34"/>
        </w:numPr>
        <w:tabs>
          <w:tab w:val="left" w:pos="284"/>
        </w:tabs>
        <w:spacing w:line="300" w:lineRule="exact"/>
        <w:ind w:left="0" w:hanging="284"/>
        <w:jc w:val="both"/>
        <w:rPr>
          <w:sz w:val="20"/>
          <w:szCs w:val="20"/>
        </w:rPr>
      </w:pPr>
      <w:r w:rsidRPr="00225865">
        <w:rPr>
          <w:sz w:val="20"/>
          <w:szCs w:val="20"/>
        </w:rPr>
        <w:t xml:space="preserve">Oświadczam, że </w:t>
      </w:r>
      <w:r w:rsidRPr="00225865">
        <w:rPr>
          <w:b/>
          <w:sz w:val="20"/>
          <w:szCs w:val="20"/>
        </w:rPr>
        <w:t>zachodzą/ nie zachodzą</w:t>
      </w:r>
      <w:r w:rsidRPr="00225865">
        <w:rPr>
          <w:sz w:val="20"/>
          <w:szCs w:val="20"/>
        </w:rPr>
        <w:t xml:space="preserve"> </w:t>
      </w:r>
      <w:r w:rsidRPr="00225865">
        <w:rPr>
          <w:sz w:val="20"/>
          <w:szCs w:val="20"/>
          <w:vertAlign w:val="superscript"/>
        </w:rPr>
        <w:footnoteReference w:id="3"/>
      </w:r>
      <w:r w:rsidRPr="00225865">
        <w:rPr>
          <w:sz w:val="20"/>
          <w:szCs w:val="20"/>
        </w:rPr>
        <w:t xml:space="preserve"> w stosunku do mnie podstawy wykluczenia </w:t>
      </w:r>
      <w:r w:rsidRPr="00225865">
        <w:rPr>
          <w:sz w:val="20"/>
          <w:szCs w:val="20"/>
        </w:rPr>
        <w:br/>
        <w:t xml:space="preserve">z postępowania na podstawie art. .……. ustawy Pzp (podać mającą zastosowanie podstawę wykluczenia spośród wymienionych w art. 108 ust. 1 pkt. 1, 2 i 5).  Jednocześnie oświadczam, że </w:t>
      </w:r>
      <w:r w:rsidRPr="00225865">
        <w:rPr>
          <w:sz w:val="20"/>
          <w:szCs w:val="20"/>
        </w:rPr>
        <w:br/>
        <w:t>w związku z ww. okolicznością, na podstawie art. 110 ust. 2 ustawy Pzp podjąłem następujące środki naprawcze:</w:t>
      </w: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.</w:t>
      </w: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sz w:val="20"/>
          <w:szCs w:val="20"/>
        </w:rPr>
      </w:pPr>
      <w:r w:rsidRPr="00225865">
        <w:rPr>
          <w:b/>
          <w:sz w:val="20"/>
          <w:szCs w:val="20"/>
        </w:rPr>
        <w:t>OŚWIADCZENIE DOTYCZĄCE PODMIOTU, NA KTÓREGO ZASOBY POWOŁUJE SIĘ WYKONAWCA:</w:t>
      </w: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  <w:r w:rsidRPr="00225865">
        <w:rPr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………………………………………………….</w:t>
      </w:r>
    </w:p>
    <w:p w:rsidR="00C2157F" w:rsidRPr="00225865" w:rsidRDefault="00C2157F" w:rsidP="00EA3085">
      <w:pPr>
        <w:spacing w:line="300" w:lineRule="exact"/>
        <w:ind w:left="4111" w:right="281" w:firstLine="6"/>
        <w:jc w:val="center"/>
        <w:rPr>
          <w:i/>
          <w:sz w:val="20"/>
          <w:szCs w:val="20"/>
        </w:rPr>
      </w:pPr>
      <w:r w:rsidRPr="00225865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225865">
        <w:rPr>
          <w:i/>
          <w:sz w:val="20"/>
          <w:szCs w:val="20"/>
        </w:rPr>
        <w:t>(podać pełną nazwę/firmę, adres, a także w zależności od podmiotu: NIP/PESEL, KRS/CEiDG)</w:t>
      </w: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  <w:r w:rsidRPr="00225865">
        <w:rPr>
          <w:sz w:val="20"/>
          <w:szCs w:val="20"/>
        </w:rPr>
        <w:t>nie zachodzą podstawy wykluczenia z postępowania o udzielenie zamówienia.</w:t>
      </w:r>
    </w:p>
    <w:p w:rsidR="00C2157F" w:rsidRPr="00225865" w:rsidRDefault="00C2157F" w:rsidP="00EA3085">
      <w:pPr>
        <w:spacing w:line="300" w:lineRule="exact"/>
        <w:jc w:val="both"/>
        <w:rPr>
          <w:i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sz w:val="20"/>
          <w:szCs w:val="20"/>
        </w:rPr>
      </w:pPr>
      <w:r w:rsidRPr="00225865">
        <w:rPr>
          <w:b/>
          <w:sz w:val="20"/>
          <w:szCs w:val="20"/>
        </w:rPr>
        <w:t>W ZAKRESIE DOTYCZĄCYM WYKONAWCY</w:t>
      </w: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  <w:r w:rsidRPr="00225865">
        <w:rPr>
          <w:sz w:val="20"/>
          <w:szCs w:val="20"/>
        </w:rPr>
        <w:t xml:space="preserve">Oświadczam, że spełniam warunki udziału w postępowaniu określone przez Zamawiającego w Rozdziale VIII ust. 1 Specyfikacji Warunków Zamówienia </w:t>
      </w:r>
    </w:p>
    <w:p w:rsidR="00C2157F" w:rsidRPr="00225865" w:rsidRDefault="00C2157F" w:rsidP="00EA3085">
      <w:pPr>
        <w:spacing w:line="300" w:lineRule="exact"/>
        <w:jc w:val="both"/>
        <w:rPr>
          <w:i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 xml:space="preserve">INFORMACJA W ZWIĄZKU Z POLEGANIEM NA ZASOBACH INNYCH PODMIOTÓW </w:t>
      </w: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>(o ile dotyczy)</w:t>
      </w: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  <w:r w:rsidRPr="00225865">
        <w:rPr>
          <w:sz w:val="20"/>
          <w:szCs w:val="20"/>
        </w:rPr>
        <w:t xml:space="preserve">Oświadczam, że w celu wykazania spełniania warunków udziału w postępowaniu, określonych przez Zamawiającego w Ogłoszeniu o zamówieniu i Specyfikacji Warunków Zamówienia, polegam na zasobach następującego/ych podmiotu/ów: </w:t>
      </w:r>
    </w:p>
    <w:p w:rsidR="00C2157F" w:rsidRPr="00225865" w:rsidRDefault="00C2157F" w:rsidP="00EA3085">
      <w:pPr>
        <w:spacing w:line="300" w:lineRule="exact"/>
        <w:contextualSpacing/>
        <w:jc w:val="both"/>
        <w:rPr>
          <w:sz w:val="20"/>
          <w:szCs w:val="20"/>
        </w:rPr>
      </w:pPr>
    </w:p>
    <w:p w:rsidR="00C2157F" w:rsidRPr="00225865" w:rsidRDefault="00C2157F" w:rsidP="00EA3085">
      <w:pPr>
        <w:pStyle w:val="ListParagraph"/>
        <w:numPr>
          <w:ilvl w:val="0"/>
          <w:numId w:val="56"/>
        </w:numPr>
        <w:suppressAutoHyphens w:val="0"/>
        <w:spacing w:line="300" w:lineRule="exact"/>
        <w:ind w:left="436"/>
        <w:contextualSpacing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Podmiot:  ……………………………………………………..…………………………………………..</w:t>
      </w:r>
    </w:p>
    <w:p w:rsidR="00C2157F" w:rsidRPr="00225865" w:rsidRDefault="00C2157F" w:rsidP="00EA3085">
      <w:pPr>
        <w:spacing w:line="300" w:lineRule="exact"/>
        <w:ind w:right="281" w:firstLine="6"/>
        <w:jc w:val="center"/>
        <w:rPr>
          <w:i/>
          <w:sz w:val="20"/>
          <w:szCs w:val="20"/>
        </w:rPr>
      </w:pPr>
      <w:r w:rsidRPr="00225865">
        <w:rPr>
          <w:i/>
          <w:sz w:val="20"/>
          <w:szCs w:val="20"/>
        </w:rPr>
        <w:t>(wskazać podmiot)</w:t>
      </w:r>
    </w:p>
    <w:p w:rsidR="00C2157F" w:rsidRPr="00225865" w:rsidRDefault="00C2157F" w:rsidP="00EA3085">
      <w:pPr>
        <w:pStyle w:val="ListParagraph"/>
        <w:spacing w:line="300" w:lineRule="exact"/>
        <w:ind w:left="425"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w następującym zakresie: ……………………………………..…………………………...................</w:t>
      </w:r>
    </w:p>
    <w:p w:rsidR="00C2157F" w:rsidRPr="00225865" w:rsidRDefault="00C2157F" w:rsidP="00EA3085">
      <w:pPr>
        <w:pStyle w:val="ListParagraph"/>
        <w:spacing w:line="300" w:lineRule="exact"/>
        <w:ind w:left="425"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……………………………………………………………………………………………………………..</w:t>
      </w:r>
    </w:p>
    <w:p w:rsidR="00C2157F" w:rsidRPr="00225865" w:rsidRDefault="00C2157F" w:rsidP="00EA3085">
      <w:pPr>
        <w:spacing w:line="300" w:lineRule="exact"/>
        <w:ind w:right="281" w:firstLine="6"/>
        <w:rPr>
          <w:i/>
          <w:sz w:val="20"/>
          <w:szCs w:val="20"/>
        </w:rPr>
      </w:pPr>
      <w:r w:rsidRPr="00225865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  </w:t>
      </w:r>
      <w:r w:rsidRPr="00225865">
        <w:rPr>
          <w:i/>
          <w:sz w:val="20"/>
          <w:szCs w:val="20"/>
        </w:rPr>
        <w:t>(określić odpowiedni zakres dla wskazanego podmiotu)</w:t>
      </w:r>
    </w:p>
    <w:p w:rsidR="00C2157F" w:rsidRPr="00225865" w:rsidRDefault="00C2157F" w:rsidP="00EA3085">
      <w:pPr>
        <w:pStyle w:val="ListParagraph"/>
        <w:numPr>
          <w:ilvl w:val="0"/>
          <w:numId w:val="56"/>
        </w:numPr>
        <w:suppressAutoHyphens w:val="0"/>
        <w:spacing w:line="300" w:lineRule="exact"/>
        <w:ind w:left="436"/>
        <w:contextualSpacing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Podmiot:  ……………………………………………………..………………………………………….</w:t>
      </w:r>
    </w:p>
    <w:p w:rsidR="00C2157F" w:rsidRPr="00225865" w:rsidRDefault="00C2157F" w:rsidP="00EA3085">
      <w:pPr>
        <w:pStyle w:val="ListParagraph"/>
        <w:spacing w:line="300" w:lineRule="exact"/>
        <w:ind w:left="142"/>
        <w:jc w:val="both"/>
        <w:rPr>
          <w:rFonts w:ascii="Arial" w:hAnsi="Arial" w:cs="Arial"/>
          <w:i/>
          <w:sz w:val="20"/>
          <w:lang w:eastAsia="pl-PL"/>
        </w:rPr>
      </w:pPr>
      <w:r w:rsidRPr="00225865">
        <w:rPr>
          <w:rFonts w:ascii="Arial" w:hAnsi="Arial" w:cs="Arial"/>
          <w:i/>
          <w:sz w:val="20"/>
        </w:rPr>
        <w:t xml:space="preserve">                                                                            </w:t>
      </w:r>
      <w:r w:rsidRPr="00225865">
        <w:rPr>
          <w:rFonts w:ascii="Arial" w:hAnsi="Arial" w:cs="Arial"/>
          <w:i/>
          <w:sz w:val="20"/>
          <w:lang w:eastAsia="pl-PL"/>
        </w:rPr>
        <w:t>(wskazać podmiot)</w:t>
      </w:r>
    </w:p>
    <w:p w:rsidR="00C2157F" w:rsidRPr="00225865" w:rsidRDefault="00C2157F" w:rsidP="00EA3085">
      <w:pPr>
        <w:pStyle w:val="ListParagraph"/>
        <w:spacing w:line="300" w:lineRule="exact"/>
        <w:ind w:left="425"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w następującym zakresie: ……………………………………..…………………………..................</w:t>
      </w:r>
    </w:p>
    <w:p w:rsidR="00C2157F" w:rsidRPr="00225865" w:rsidRDefault="00C2157F" w:rsidP="00EA3085">
      <w:pPr>
        <w:pStyle w:val="ListParagraph"/>
        <w:spacing w:line="300" w:lineRule="exact"/>
        <w:ind w:left="425"/>
        <w:jc w:val="both"/>
        <w:rPr>
          <w:rFonts w:ascii="Arial" w:hAnsi="Arial" w:cs="Arial"/>
          <w:sz w:val="20"/>
        </w:rPr>
      </w:pPr>
      <w:r w:rsidRPr="00225865">
        <w:rPr>
          <w:rFonts w:ascii="Arial" w:hAnsi="Arial" w:cs="Arial"/>
          <w:sz w:val="20"/>
        </w:rPr>
        <w:t>…………………………………………………………………………………………………………….</w:t>
      </w:r>
    </w:p>
    <w:p w:rsidR="00C2157F" w:rsidRDefault="00C2157F" w:rsidP="00EA3085">
      <w:pPr>
        <w:spacing w:line="300" w:lineRule="exact"/>
        <w:ind w:right="281" w:firstLine="6"/>
        <w:rPr>
          <w:i/>
          <w:sz w:val="20"/>
          <w:szCs w:val="20"/>
        </w:rPr>
      </w:pPr>
      <w:r w:rsidRPr="00225865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 </w:t>
      </w:r>
      <w:r w:rsidRPr="00225865">
        <w:rPr>
          <w:i/>
          <w:sz w:val="20"/>
          <w:szCs w:val="20"/>
        </w:rPr>
        <w:t>(określić odpowiedni zakres dla wskazanego podmiotu)</w:t>
      </w:r>
    </w:p>
    <w:p w:rsidR="00C2157F" w:rsidRPr="00225865" w:rsidRDefault="00C2157F" w:rsidP="00EA3085">
      <w:pPr>
        <w:spacing w:line="300" w:lineRule="exact"/>
        <w:ind w:right="281" w:firstLine="6"/>
        <w:rPr>
          <w:i/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both"/>
        <w:rPr>
          <w:i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both"/>
        <w:rPr>
          <w:b/>
          <w:sz w:val="20"/>
          <w:szCs w:val="20"/>
        </w:rPr>
      </w:pP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>OŚWIADCZENIE DOTYCZĄCE PODANYCH INFORMACJI</w:t>
      </w:r>
    </w:p>
    <w:p w:rsidR="00C2157F" w:rsidRPr="00225865" w:rsidRDefault="00C2157F" w:rsidP="00EA3085">
      <w:pPr>
        <w:shd w:val="clear" w:color="auto" w:fill="BFBFBF"/>
        <w:spacing w:line="300" w:lineRule="exact"/>
        <w:jc w:val="center"/>
        <w:rPr>
          <w:b/>
          <w:sz w:val="20"/>
          <w:szCs w:val="20"/>
        </w:rPr>
      </w:pP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center"/>
        <w:rPr>
          <w:b/>
          <w:sz w:val="20"/>
          <w:szCs w:val="20"/>
        </w:rPr>
      </w:pPr>
      <w:r w:rsidRPr="00225865">
        <w:rPr>
          <w:b/>
          <w:sz w:val="20"/>
          <w:szCs w:val="20"/>
        </w:rPr>
        <w:t>DANE UMOŻLIWIAJACE DOSTĘP DO PODMIOTOWYCH ŚRODKÓW DOWODOWYCH</w:t>
      </w: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Informuję, że następujące środki dowodowe:</w:t>
      </w:r>
    </w:p>
    <w:p w:rsidR="00C2157F" w:rsidRPr="00225865" w:rsidRDefault="00C2157F" w:rsidP="00EA3085">
      <w:pPr>
        <w:spacing w:line="300" w:lineRule="exact"/>
        <w:ind w:hanging="284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1. …………….……………………………………………………………………………………………………………..……………………………………………………………………………...……………..………………………………………………………………………………………</w:t>
      </w:r>
    </w:p>
    <w:p w:rsidR="00C2157F" w:rsidRPr="00225865" w:rsidRDefault="00C2157F" w:rsidP="00EA3085">
      <w:pPr>
        <w:spacing w:line="300" w:lineRule="exact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Można uzyskać odpowiednio z następujących rejestrów publicznych:</w:t>
      </w:r>
    </w:p>
    <w:p w:rsidR="00C2157F" w:rsidRPr="00225865" w:rsidRDefault="00C2157F" w:rsidP="00EA3085">
      <w:pPr>
        <w:spacing w:line="300" w:lineRule="exact"/>
        <w:ind w:hanging="284"/>
        <w:jc w:val="both"/>
        <w:rPr>
          <w:sz w:val="20"/>
          <w:szCs w:val="20"/>
        </w:rPr>
      </w:pPr>
      <w:r w:rsidRPr="00225865">
        <w:rPr>
          <w:sz w:val="20"/>
          <w:szCs w:val="20"/>
        </w:rPr>
        <w:t>1. …………….……………………………………………………………………………………………………………..……………………………………………………………………………...……………..………………………………………………………………………………………</w:t>
      </w:r>
    </w:p>
    <w:p w:rsidR="00C2157F" w:rsidRPr="00225865" w:rsidRDefault="00C2157F" w:rsidP="00EA3085">
      <w:pPr>
        <w:spacing w:line="300" w:lineRule="exact"/>
        <w:ind w:hanging="284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157F" w:rsidRPr="00225865" w:rsidRDefault="00C2157F" w:rsidP="00EA3085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C2157F" w:rsidRPr="00225865" w:rsidRDefault="00C2157F" w:rsidP="00EA3085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225865">
        <w:rPr>
          <w:b/>
          <w:bCs/>
          <w:i/>
          <w:sz w:val="20"/>
          <w:szCs w:val="20"/>
          <w:u w:val="single"/>
        </w:rPr>
        <w:br/>
        <w:t>upoważnionej do reprezentowania Wykonawcy/Podmiotu udostępniającego zasoby</w:t>
      </w:r>
    </w:p>
    <w:p w:rsidR="00C2157F" w:rsidRDefault="00C2157F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157F" w:rsidRPr="00053241" w:rsidRDefault="00C2157F" w:rsidP="000B44EB">
      <w:pPr>
        <w:suppressAutoHyphens w:val="0"/>
        <w:jc w:val="right"/>
        <w:rPr>
          <w:sz w:val="20"/>
          <w:szCs w:val="20"/>
        </w:rPr>
      </w:pPr>
    </w:p>
    <w:p w:rsidR="00C2157F" w:rsidRDefault="00C2157F" w:rsidP="000F08E8">
      <w:pPr>
        <w:suppressAutoHyphens w:val="0"/>
        <w:rPr>
          <w:b/>
          <w:i/>
          <w:sz w:val="20"/>
          <w:szCs w:val="20"/>
        </w:rPr>
      </w:pPr>
    </w:p>
    <w:p w:rsidR="00C2157F" w:rsidRDefault="00C2157F" w:rsidP="000F08E8">
      <w:pPr>
        <w:suppressAutoHyphens w:val="0"/>
        <w:rPr>
          <w:b/>
          <w:i/>
          <w:sz w:val="20"/>
          <w:szCs w:val="20"/>
        </w:rPr>
      </w:pPr>
    </w:p>
    <w:p w:rsidR="00C2157F" w:rsidRPr="00C25ECA" w:rsidRDefault="00C2157F" w:rsidP="00C25ECA">
      <w:pPr>
        <w:tabs>
          <w:tab w:val="left" w:pos="284"/>
        </w:tabs>
        <w:spacing w:before="120" w:after="120" w:line="276" w:lineRule="auto"/>
        <w:rPr>
          <w:rFonts w:cs="Calibri"/>
          <w:bCs/>
          <w:sz w:val="20"/>
          <w:szCs w:val="20"/>
        </w:rPr>
        <w:sectPr w:rsidR="00C2157F" w:rsidRPr="00C25ECA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C2157F" w:rsidRPr="00C25ECA" w:rsidRDefault="00C2157F" w:rsidP="00C25ECA">
      <w:pPr>
        <w:tabs>
          <w:tab w:val="left" w:pos="993"/>
        </w:tabs>
        <w:ind w:left="708"/>
        <w:rPr>
          <w:rFonts w:ascii="Times New Roman" w:hAnsi="Times New Roman" w:cs="Times New Roman"/>
          <w:bCs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157F" w:rsidRDefault="00C2157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C2157F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7F" w:rsidRDefault="00C2157F" w:rsidP="00C73A05">
      <w:r>
        <w:separator/>
      </w:r>
    </w:p>
  </w:endnote>
  <w:endnote w:type="continuationSeparator" w:id="0">
    <w:p w:rsidR="00C2157F" w:rsidRDefault="00C2157F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F" w:rsidRDefault="00C2157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F" w:rsidRPr="008528A6" w:rsidRDefault="00C2157F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C2157F" w:rsidRPr="00B01F08" w:rsidRDefault="00C2157F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F" w:rsidRPr="008528A6" w:rsidRDefault="00C2157F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C2157F" w:rsidRPr="00B01F08" w:rsidRDefault="00C2157F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7F" w:rsidRDefault="00C2157F" w:rsidP="00C73A05">
      <w:r>
        <w:separator/>
      </w:r>
    </w:p>
  </w:footnote>
  <w:footnote w:type="continuationSeparator" w:id="0">
    <w:p w:rsidR="00C2157F" w:rsidRDefault="00C2157F" w:rsidP="00C73A05">
      <w:r>
        <w:continuationSeparator/>
      </w:r>
    </w:p>
  </w:footnote>
  <w:footnote w:id="1">
    <w:p w:rsidR="00C2157F" w:rsidRDefault="00C2157F" w:rsidP="00EA3085">
      <w:pPr>
        <w:pStyle w:val="FootnoteText"/>
      </w:pPr>
      <w:r w:rsidRPr="00CB2CFF">
        <w:rPr>
          <w:rStyle w:val="FootnoteReference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  <w:footnote w:id="2">
    <w:p w:rsidR="00C2157F" w:rsidRDefault="00C2157F" w:rsidP="00EA3085">
      <w:pPr>
        <w:pStyle w:val="FootnoteText"/>
      </w:pPr>
      <w:r w:rsidRPr="00C30614">
        <w:rPr>
          <w:rStyle w:val="FootnoteReference"/>
          <w:rFonts w:ascii="Calibri" w:hAnsi="Calibri"/>
          <w:sz w:val="16"/>
          <w:szCs w:val="16"/>
        </w:rPr>
        <w:footnoteRef/>
      </w:r>
      <w:r w:rsidRPr="00C30614">
        <w:rPr>
          <w:rFonts w:ascii="Calibri" w:hAnsi="Calibri"/>
          <w:sz w:val="16"/>
          <w:szCs w:val="16"/>
        </w:rPr>
        <w:t xml:space="preserve"> </w:t>
      </w:r>
      <w:r w:rsidRPr="00BF7003">
        <w:rPr>
          <w:rFonts w:ascii="Calibri" w:hAnsi="Calibri"/>
          <w:sz w:val="16"/>
          <w:szCs w:val="16"/>
        </w:rPr>
        <w:t>Niepotrzebne skreślić</w:t>
      </w:r>
      <w:r w:rsidRPr="00C30614">
        <w:rPr>
          <w:rFonts w:ascii="Calibri" w:hAnsi="Calibri"/>
          <w:sz w:val="16"/>
          <w:szCs w:val="16"/>
        </w:rPr>
        <w:t>.</w:t>
      </w:r>
    </w:p>
  </w:footnote>
  <w:footnote w:id="3">
    <w:p w:rsidR="00C2157F" w:rsidRDefault="00C2157F" w:rsidP="00EA3085">
      <w:pPr>
        <w:pStyle w:val="FootnoteText"/>
      </w:pPr>
      <w:r w:rsidRPr="00C30614">
        <w:rPr>
          <w:rStyle w:val="FootnoteReference"/>
          <w:rFonts w:ascii="Calibri" w:hAnsi="Calibri"/>
          <w:sz w:val="16"/>
          <w:szCs w:val="16"/>
        </w:rPr>
        <w:footnoteRef/>
      </w:r>
      <w:r w:rsidRPr="00C30614">
        <w:rPr>
          <w:rFonts w:ascii="Calibri" w:hAnsi="Calibri"/>
          <w:sz w:val="16"/>
          <w:szCs w:val="16"/>
        </w:rPr>
        <w:t xml:space="preserve"> </w:t>
      </w:r>
      <w:r w:rsidRPr="00BF7003">
        <w:rPr>
          <w:rFonts w:ascii="Calibri" w:hAnsi="Calibri"/>
          <w:sz w:val="16"/>
          <w:szCs w:val="16"/>
        </w:rPr>
        <w:t>Niepotrzebne skreślić</w:t>
      </w:r>
      <w:r w:rsidRPr="00C30614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F" w:rsidRDefault="00C215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000007B"/>
    <w:multiLevelType w:val="multilevel"/>
    <w:tmpl w:val="8C40EFE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CB"/>
    <w:multiLevelType w:val="multilevel"/>
    <w:tmpl w:val="E6609F3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3A17259"/>
    <w:multiLevelType w:val="hybridMultilevel"/>
    <w:tmpl w:val="AEDE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15694E"/>
    <w:multiLevelType w:val="hybridMultilevel"/>
    <w:tmpl w:val="7840AC2A"/>
    <w:lvl w:ilvl="0" w:tplc="4BB6DC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EC66D9"/>
    <w:multiLevelType w:val="hybridMultilevel"/>
    <w:tmpl w:val="F64A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>
    <w:nsid w:val="10E84D9A"/>
    <w:multiLevelType w:val="hybridMultilevel"/>
    <w:tmpl w:val="9D9C0032"/>
    <w:lvl w:ilvl="0" w:tplc="A556419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CC60384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9">
    <w:nsid w:val="15230233"/>
    <w:multiLevelType w:val="hybridMultilevel"/>
    <w:tmpl w:val="11DA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2822C9"/>
    <w:multiLevelType w:val="hybridMultilevel"/>
    <w:tmpl w:val="470E5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B08386D"/>
    <w:multiLevelType w:val="hybridMultilevel"/>
    <w:tmpl w:val="F516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6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20CF4D95"/>
    <w:multiLevelType w:val="hybridMultilevel"/>
    <w:tmpl w:val="3E7EDF70"/>
    <w:lvl w:ilvl="0" w:tplc="90C6A2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1241CC5"/>
    <w:multiLevelType w:val="hybridMultilevel"/>
    <w:tmpl w:val="EF704ECA"/>
    <w:lvl w:ilvl="0" w:tplc="27682A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270EF6A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1540AA2">
      <w:start w:val="1"/>
      <w:numFmt w:val="decimal"/>
      <w:lvlText w:val="%5)"/>
      <w:lvlJc w:val="left"/>
      <w:pPr>
        <w:ind w:left="3524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C35F7C"/>
    <w:multiLevelType w:val="hybridMultilevel"/>
    <w:tmpl w:val="8A8824F6"/>
    <w:lvl w:ilvl="0" w:tplc="10109B68">
      <w:start w:val="1"/>
      <w:numFmt w:val="decimal"/>
      <w:lvlText w:val="%1)"/>
      <w:lvlJc w:val="left"/>
      <w:pPr>
        <w:ind w:left="882" w:hanging="360"/>
      </w:pPr>
      <w:rPr>
        <w:rFonts w:ascii="Segoe UI" w:hAnsi="Segoe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50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52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2B13A1F"/>
    <w:multiLevelType w:val="hybridMultilevel"/>
    <w:tmpl w:val="C6C29858"/>
    <w:lvl w:ilvl="0" w:tplc="FC4A3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8F818B3"/>
    <w:multiLevelType w:val="hybridMultilevel"/>
    <w:tmpl w:val="582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0">
    <w:nsid w:val="49A1742A"/>
    <w:multiLevelType w:val="hybridMultilevel"/>
    <w:tmpl w:val="8ED4F968"/>
    <w:lvl w:ilvl="0" w:tplc="04150011">
      <w:start w:val="1"/>
      <w:numFmt w:val="decimal"/>
      <w:lvlText w:val="%1)"/>
      <w:lvlJc w:val="left"/>
      <w:pPr>
        <w:ind w:left="94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6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24578EB"/>
    <w:multiLevelType w:val="hybridMultilevel"/>
    <w:tmpl w:val="971ED48C"/>
    <w:lvl w:ilvl="0" w:tplc="BD68C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39C5B09"/>
    <w:multiLevelType w:val="hybridMultilevel"/>
    <w:tmpl w:val="8506AF9A"/>
    <w:lvl w:ilvl="0" w:tplc="5DAE5EA2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441990"/>
    <w:multiLevelType w:val="hybridMultilevel"/>
    <w:tmpl w:val="3EB40B5E"/>
    <w:lvl w:ilvl="0" w:tplc="61046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1F4384"/>
    <w:multiLevelType w:val="hybridMultilevel"/>
    <w:tmpl w:val="E9363BFA"/>
    <w:lvl w:ilvl="0" w:tplc="74287CB2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7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F2B01B1"/>
    <w:multiLevelType w:val="hybridMultilevel"/>
    <w:tmpl w:val="D6E8176A"/>
    <w:lvl w:ilvl="0" w:tplc="9D486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79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4703CC7"/>
    <w:multiLevelType w:val="hybridMultilevel"/>
    <w:tmpl w:val="C7B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5686D66"/>
    <w:multiLevelType w:val="hybridMultilevel"/>
    <w:tmpl w:val="5B44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8C613B7"/>
    <w:multiLevelType w:val="multilevel"/>
    <w:tmpl w:val="6DC0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5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CE11954"/>
    <w:multiLevelType w:val="multilevel"/>
    <w:tmpl w:val="38EA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7">
    <w:nsid w:val="7E3C0D71"/>
    <w:multiLevelType w:val="hybridMultilevel"/>
    <w:tmpl w:val="C13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E9D188A"/>
    <w:multiLevelType w:val="multilevel"/>
    <w:tmpl w:val="304E94F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3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</w:num>
  <w:num w:numId="7">
    <w:abstractNumId w:val="11"/>
  </w:num>
  <w:num w:numId="8">
    <w:abstractNumId w:val="70"/>
  </w:num>
  <w:num w:numId="9">
    <w:abstractNumId w:val="72"/>
  </w:num>
  <w:num w:numId="10">
    <w:abstractNumId w:val="18"/>
  </w:num>
  <w:num w:numId="11">
    <w:abstractNumId w:val="59"/>
  </w:num>
  <w:num w:numId="12">
    <w:abstractNumId w:val="36"/>
  </w:num>
  <w:num w:numId="13">
    <w:abstractNumId w:val="20"/>
  </w:num>
  <w:num w:numId="14">
    <w:abstractNumId w:val="26"/>
  </w:num>
  <w:num w:numId="15">
    <w:abstractNumId w:val="52"/>
  </w:num>
  <w:num w:numId="16">
    <w:abstractNumId w:val="53"/>
  </w:num>
  <w:num w:numId="17">
    <w:abstractNumId w:val="25"/>
  </w:num>
  <w:num w:numId="18">
    <w:abstractNumId w:val="40"/>
  </w:num>
  <w:num w:numId="19">
    <w:abstractNumId w:val="58"/>
  </w:num>
  <w:num w:numId="20">
    <w:abstractNumId w:val="42"/>
  </w:num>
  <w:num w:numId="21">
    <w:abstractNumId w:val="48"/>
  </w:num>
  <w:num w:numId="22">
    <w:abstractNumId w:val="71"/>
  </w:num>
  <w:num w:numId="23">
    <w:abstractNumId w:val="62"/>
  </w:num>
  <w:num w:numId="24">
    <w:abstractNumId w:val="67"/>
  </w:num>
  <w:num w:numId="25">
    <w:abstractNumId w:val="13"/>
  </w:num>
  <w:num w:numId="26">
    <w:abstractNumId w:val="82"/>
  </w:num>
  <w:num w:numId="27">
    <w:abstractNumId w:val="63"/>
  </w:num>
  <w:num w:numId="28">
    <w:abstractNumId w:val="27"/>
  </w:num>
  <w:num w:numId="29">
    <w:abstractNumId w:val="76"/>
  </w:num>
  <w:num w:numId="30">
    <w:abstractNumId w:val="85"/>
  </w:num>
  <w:num w:numId="31">
    <w:abstractNumId w:val="19"/>
  </w:num>
  <w:num w:numId="32">
    <w:abstractNumId w:val="47"/>
  </w:num>
  <w:num w:numId="33">
    <w:abstractNumId w:val="56"/>
  </w:num>
  <w:num w:numId="34">
    <w:abstractNumId w:val="79"/>
  </w:num>
  <w:num w:numId="35">
    <w:abstractNumId w:val="65"/>
  </w:num>
  <w:num w:numId="36">
    <w:abstractNumId w:val="68"/>
  </w:num>
  <w:num w:numId="37">
    <w:abstractNumId w:val="61"/>
  </w:num>
  <w:num w:numId="38">
    <w:abstractNumId w:val="41"/>
  </w:num>
  <w:num w:numId="39">
    <w:abstractNumId w:val="31"/>
  </w:num>
  <w:num w:numId="40">
    <w:abstractNumId w:val="69"/>
  </w:num>
  <w:num w:numId="41">
    <w:abstractNumId w:val="14"/>
  </w:num>
  <w:num w:numId="42">
    <w:abstractNumId w:val="23"/>
  </w:num>
  <w:num w:numId="43">
    <w:abstractNumId w:val="55"/>
  </w:num>
  <w:num w:numId="44">
    <w:abstractNumId w:val="44"/>
  </w:num>
  <w:num w:numId="45">
    <w:abstractNumId w:val="88"/>
  </w:num>
  <w:num w:numId="46">
    <w:abstractNumId w:val="32"/>
  </w:num>
  <w:num w:numId="47">
    <w:abstractNumId w:val="12"/>
  </w:num>
  <w:num w:numId="48">
    <w:abstractNumId w:val="22"/>
  </w:num>
  <w:num w:numId="49">
    <w:abstractNumId w:val="45"/>
  </w:num>
  <w:num w:numId="50">
    <w:abstractNumId w:val="16"/>
  </w:num>
  <w:num w:numId="51">
    <w:abstractNumId w:val="24"/>
  </w:num>
  <w:num w:numId="52">
    <w:abstractNumId w:val="78"/>
  </w:num>
  <w:num w:numId="53">
    <w:abstractNumId w:val="51"/>
  </w:num>
  <w:num w:numId="54">
    <w:abstractNumId w:val="28"/>
  </w:num>
  <w:num w:numId="55">
    <w:abstractNumId w:val="75"/>
  </w:num>
  <w:num w:numId="56">
    <w:abstractNumId w:val="54"/>
  </w:num>
  <w:num w:numId="57">
    <w:abstractNumId w:val="6"/>
  </w:num>
  <w:num w:numId="58">
    <w:abstractNumId w:val="89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9"/>
  </w:num>
  <w:num w:numId="62">
    <w:abstractNumId w:val="21"/>
  </w:num>
  <w:num w:numId="63">
    <w:abstractNumId w:val="49"/>
  </w:num>
  <w:num w:numId="64">
    <w:abstractNumId w:val="84"/>
  </w:num>
  <w:num w:numId="65">
    <w:abstractNumId w:val="74"/>
  </w:num>
  <w:num w:numId="66">
    <w:abstractNumId w:val="66"/>
  </w:num>
  <w:num w:numId="67">
    <w:abstractNumId w:val="77"/>
  </w:num>
  <w:num w:numId="68">
    <w:abstractNumId w:val="38"/>
  </w:num>
  <w:num w:numId="69">
    <w:abstractNumId w:val="10"/>
  </w:num>
  <w:num w:numId="70">
    <w:abstractNumId w:val="64"/>
  </w:num>
  <w:num w:numId="71">
    <w:abstractNumId w:val="57"/>
  </w:num>
  <w:num w:numId="72">
    <w:abstractNumId w:val="15"/>
  </w:num>
  <w:num w:numId="73">
    <w:abstractNumId w:val="30"/>
  </w:num>
  <w:num w:numId="74">
    <w:abstractNumId w:val="29"/>
  </w:num>
  <w:num w:numId="75">
    <w:abstractNumId w:val="60"/>
  </w:num>
  <w:num w:numId="76">
    <w:abstractNumId w:val="33"/>
  </w:num>
  <w:num w:numId="77">
    <w:abstractNumId w:val="50"/>
  </w:num>
  <w:num w:numId="78">
    <w:abstractNumId w:val="34"/>
  </w:num>
  <w:num w:numId="79">
    <w:abstractNumId w:val="17"/>
  </w:num>
  <w:num w:numId="80">
    <w:abstractNumId w:val="80"/>
  </w:num>
  <w:num w:numId="81">
    <w:abstractNumId w:val="81"/>
  </w:num>
  <w:num w:numId="82">
    <w:abstractNumId w:val="87"/>
  </w:num>
  <w:num w:numId="83">
    <w:abstractNumId w:val="73"/>
  </w:num>
  <w:num w:numId="84">
    <w:abstractNumId w:val="43"/>
  </w:num>
  <w:num w:numId="85">
    <w:abstractNumId w:val="46"/>
  </w:num>
  <w:num w:numId="86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666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3071"/>
    <w:rsid w:val="00483577"/>
    <w:rsid w:val="00491F57"/>
    <w:rsid w:val="00497247"/>
    <w:rsid w:val="00497891"/>
    <w:rsid w:val="004A2CE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611B2"/>
    <w:rsid w:val="00561F3B"/>
    <w:rsid w:val="00565B52"/>
    <w:rsid w:val="005704BD"/>
    <w:rsid w:val="00571F61"/>
    <w:rsid w:val="00584477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443D"/>
    <w:rsid w:val="009A7685"/>
    <w:rsid w:val="009A7B87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57BA"/>
    <w:rsid w:val="00B24E4D"/>
    <w:rsid w:val="00B30311"/>
    <w:rsid w:val="00B4279C"/>
    <w:rsid w:val="00B43D51"/>
    <w:rsid w:val="00B442B3"/>
    <w:rsid w:val="00B44664"/>
    <w:rsid w:val="00B44AC8"/>
    <w:rsid w:val="00B773A7"/>
    <w:rsid w:val="00B86A83"/>
    <w:rsid w:val="00B93476"/>
    <w:rsid w:val="00BA37AA"/>
    <w:rsid w:val="00BA39C3"/>
    <w:rsid w:val="00BA5978"/>
    <w:rsid w:val="00BB0C88"/>
    <w:rsid w:val="00BB3C1B"/>
    <w:rsid w:val="00BD289C"/>
    <w:rsid w:val="00BE2527"/>
    <w:rsid w:val="00BE6C6E"/>
    <w:rsid w:val="00BF6926"/>
    <w:rsid w:val="00BF7003"/>
    <w:rsid w:val="00C04EB4"/>
    <w:rsid w:val="00C15862"/>
    <w:rsid w:val="00C2157F"/>
    <w:rsid w:val="00C25ECA"/>
    <w:rsid w:val="00C25F53"/>
    <w:rsid w:val="00C30614"/>
    <w:rsid w:val="00C375E1"/>
    <w:rsid w:val="00C62EE3"/>
    <w:rsid w:val="00C73A05"/>
    <w:rsid w:val="00C756E1"/>
    <w:rsid w:val="00C83875"/>
    <w:rsid w:val="00CB295C"/>
    <w:rsid w:val="00CB2CFF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85C80"/>
    <w:rsid w:val="00D9047A"/>
    <w:rsid w:val="00DA7EC8"/>
    <w:rsid w:val="00DB0249"/>
    <w:rsid w:val="00DB053D"/>
    <w:rsid w:val="00DD5B3A"/>
    <w:rsid w:val="00DD71CF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A3085"/>
    <w:rsid w:val="00EB163B"/>
    <w:rsid w:val="00EB24F1"/>
    <w:rsid w:val="00EB5D7B"/>
    <w:rsid w:val="00EE1646"/>
    <w:rsid w:val="00F022A4"/>
    <w:rsid w:val="00F04029"/>
    <w:rsid w:val="00F143AE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ascii="Times New Roma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lang w:eastAsia="zh-CN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599</Words>
  <Characters>3595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2</cp:revision>
  <cp:lastPrinted>2021-10-04T06:40:00Z</cp:lastPrinted>
  <dcterms:created xsi:type="dcterms:W3CDTF">2021-10-04T07:20:00Z</dcterms:created>
  <dcterms:modified xsi:type="dcterms:W3CDTF">2021-10-04T07:20:00Z</dcterms:modified>
</cp:coreProperties>
</file>