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D2" w:rsidRPr="00225865" w:rsidRDefault="00480FD2" w:rsidP="002E578E">
      <w:pPr>
        <w:spacing w:line="300" w:lineRule="exact"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Z</w:t>
      </w:r>
      <w:r w:rsidRPr="00225865">
        <w:rPr>
          <w:b/>
          <w:sz w:val="20"/>
          <w:szCs w:val="20"/>
          <w:lang w:eastAsia="ar-SA"/>
        </w:rPr>
        <w:t xml:space="preserve">ałącznik nr </w:t>
      </w:r>
      <w:r>
        <w:rPr>
          <w:b/>
          <w:sz w:val="20"/>
          <w:szCs w:val="20"/>
          <w:lang w:eastAsia="ar-SA"/>
        </w:rPr>
        <w:t>4</w:t>
      </w:r>
      <w:r w:rsidRPr="00225865">
        <w:rPr>
          <w:b/>
          <w:sz w:val="20"/>
          <w:szCs w:val="20"/>
          <w:lang w:eastAsia="ar-SA"/>
        </w:rPr>
        <w:t xml:space="preserve"> do </w:t>
      </w:r>
      <w:r>
        <w:rPr>
          <w:b/>
          <w:sz w:val="20"/>
          <w:szCs w:val="20"/>
          <w:lang w:eastAsia="ar-SA"/>
        </w:rPr>
        <w:t>IDW</w:t>
      </w:r>
    </w:p>
    <w:p w:rsidR="00480FD2" w:rsidRPr="00225865" w:rsidRDefault="00480FD2" w:rsidP="002E578E">
      <w:pPr>
        <w:spacing w:line="300" w:lineRule="exact"/>
        <w:rPr>
          <w:b/>
          <w:sz w:val="20"/>
          <w:szCs w:val="20"/>
          <w:lang w:eastAsia="ar-SA"/>
        </w:rPr>
      </w:pPr>
      <w:r w:rsidRPr="00225865">
        <w:rPr>
          <w:b/>
          <w:bCs/>
          <w:sz w:val="20"/>
          <w:szCs w:val="20"/>
        </w:rPr>
        <w:t>PMSP.ZP.3.2021</w:t>
      </w:r>
    </w:p>
    <w:p w:rsidR="00480FD2" w:rsidRPr="00225865" w:rsidRDefault="00480FD2" w:rsidP="002E578E">
      <w:pPr>
        <w:spacing w:line="300" w:lineRule="exact"/>
        <w:rPr>
          <w:b/>
          <w:bCs/>
          <w:sz w:val="20"/>
          <w:szCs w:val="20"/>
          <w:lang w:eastAsia="pl-PL"/>
        </w:rPr>
      </w:pP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  <w:r w:rsidRPr="00225865">
        <w:rPr>
          <w:b/>
          <w:bCs/>
          <w:sz w:val="20"/>
          <w:szCs w:val="20"/>
          <w:lang w:eastAsia="pl-PL"/>
        </w:rPr>
        <w:t xml:space="preserve">Wykonawca / Podmiot udostępniający zasoby </w:t>
      </w:r>
      <w:r w:rsidRPr="00225865">
        <w:rPr>
          <w:b/>
          <w:bCs/>
          <w:sz w:val="20"/>
          <w:szCs w:val="20"/>
          <w:vertAlign w:val="superscript"/>
          <w:lang w:eastAsia="pl-PL"/>
        </w:rPr>
        <w:footnoteReference w:id="1"/>
      </w:r>
      <w:r w:rsidRPr="00225865">
        <w:rPr>
          <w:b/>
          <w:bCs/>
          <w:sz w:val="20"/>
          <w:szCs w:val="20"/>
          <w:lang w:eastAsia="pl-PL"/>
        </w:rPr>
        <w:t xml:space="preserve">: 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>………………………………………………………………………...............………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  <w:r w:rsidRPr="00225865">
        <w:rPr>
          <w:i/>
          <w:iCs/>
          <w:sz w:val="20"/>
          <w:szCs w:val="20"/>
          <w:lang w:eastAsia="pl-PL"/>
        </w:rPr>
        <w:t>(pełna nazwa/imię i nazwisko/ adres/ w zależności od podmiotu: NIP/PESEL, KRS/CEiDG)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u w:val="single"/>
          <w:lang w:eastAsia="pl-PL"/>
        </w:rPr>
      </w:pPr>
    </w:p>
    <w:p w:rsidR="00480FD2" w:rsidRPr="00225865" w:rsidRDefault="00480FD2" w:rsidP="002E578E">
      <w:pPr>
        <w:spacing w:line="300" w:lineRule="exact"/>
        <w:rPr>
          <w:sz w:val="20"/>
          <w:szCs w:val="20"/>
          <w:u w:val="single"/>
          <w:lang w:eastAsia="pl-PL"/>
        </w:rPr>
      </w:pPr>
      <w:r w:rsidRPr="00225865">
        <w:rPr>
          <w:sz w:val="20"/>
          <w:szCs w:val="20"/>
          <w:u w:val="single"/>
          <w:lang w:eastAsia="pl-PL"/>
        </w:rPr>
        <w:t xml:space="preserve">reprezentowany przez: 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 xml:space="preserve">………………………………………………………………………...............……… 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  <w:r w:rsidRPr="00225865">
        <w:rPr>
          <w:i/>
          <w:iCs/>
          <w:sz w:val="20"/>
          <w:szCs w:val="20"/>
          <w:lang w:eastAsia="pl-PL"/>
        </w:rPr>
        <w:t xml:space="preserve">(imię, nazwisko, stanowisko/podstawa do reprezentacji) </w:t>
      </w:r>
    </w:p>
    <w:p w:rsidR="00480FD2" w:rsidRPr="00225865" w:rsidRDefault="00480FD2" w:rsidP="002E578E">
      <w:pPr>
        <w:spacing w:line="300" w:lineRule="exact"/>
        <w:rPr>
          <w:sz w:val="20"/>
          <w:szCs w:val="20"/>
          <w:lang w:eastAsia="pl-PL"/>
        </w:rPr>
      </w:pPr>
    </w:p>
    <w:p w:rsidR="00480FD2" w:rsidRPr="00225865" w:rsidRDefault="00480FD2" w:rsidP="002E578E">
      <w:pPr>
        <w:spacing w:line="300" w:lineRule="exact"/>
        <w:jc w:val="center"/>
        <w:rPr>
          <w:sz w:val="20"/>
          <w:szCs w:val="20"/>
          <w:lang w:eastAsia="pl-PL"/>
        </w:rPr>
      </w:pPr>
    </w:p>
    <w:p w:rsidR="00480FD2" w:rsidRPr="00225865" w:rsidRDefault="00480FD2" w:rsidP="002E578E">
      <w:pPr>
        <w:spacing w:line="300" w:lineRule="exact"/>
        <w:jc w:val="center"/>
        <w:outlineLvl w:val="0"/>
        <w:rPr>
          <w:b/>
          <w:sz w:val="20"/>
          <w:szCs w:val="20"/>
          <w:lang w:eastAsia="pl-PL"/>
        </w:rPr>
      </w:pPr>
      <w:r w:rsidRPr="00225865">
        <w:rPr>
          <w:b/>
          <w:sz w:val="20"/>
          <w:szCs w:val="20"/>
          <w:lang w:eastAsia="pl-PL"/>
        </w:rPr>
        <w:t>Wykaz osób</w:t>
      </w:r>
    </w:p>
    <w:p w:rsidR="00480FD2" w:rsidRDefault="00480FD2" w:rsidP="002E578E">
      <w:pPr>
        <w:spacing w:line="300" w:lineRule="exact"/>
        <w:jc w:val="center"/>
        <w:outlineLvl w:val="0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>skierowanych przez Wykonawcę do realizacj</w:t>
      </w:r>
      <w:r>
        <w:rPr>
          <w:sz w:val="20"/>
          <w:szCs w:val="20"/>
          <w:lang w:eastAsia="pl-PL"/>
        </w:rPr>
        <w:t xml:space="preserve">i zamówienia publicznego, wraz  </w:t>
      </w:r>
      <w:r w:rsidRPr="00225865">
        <w:rPr>
          <w:sz w:val="20"/>
          <w:szCs w:val="20"/>
          <w:lang w:eastAsia="pl-PL"/>
        </w:rPr>
        <w:t xml:space="preserve">z informacjami na temat ich kwalifikacji zawodowych, uprawnień, </w:t>
      </w:r>
      <w:r>
        <w:rPr>
          <w:sz w:val="20"/>
          <w:szCs w:val="20"/>
          <w:lang w:eastAsia="pl-PL"/>
        </w:rPr>
        <w:t xml:space="preserve">doświadczenia i wykształcenia, </w:t>
      </w:r>
      <w:r w:rsidRPr="00225865">
        <w:rPr>
          <w:sz w:val="20"/>
          <w:szCs w:val="20"/>
          <w:lang w:eastAsia="pl-PL"/>
        </w:rPr>
        <w:t>a także zakresu wykonywanych przez nie czynności oraz informacją o podstawie do dysponowania tymi osobami</w:t>
      </w:r>
      <w:r>
        <w:rPr>
          <w:sz w:val="20"/>
          <w:szCs w:val="20"/>
          <w:lang w:eastAsia="pl-PL"/>
        </w:rPr>
        <w:t>.</w:t>
      </w:r>
    </w:p>
    <w:p w:rsidR="00480FD2" w:rsidRPr="00225865" w:rsidRDefault="00480FD2" w:rsidP="002E578E">
      <w:pPr>
        <w:spacing w:line="300" w:lineRule="exact"/>
        <w:jc w:val="center"/>
        <w:outlineLvl w:val="0"/>
        <w:rPr>
          <w:sz w:val="20"/>
          <w:szCs w:val="20"/>
          <w:lang w:eastAsia="pl-PL"/>
        </w:rPr>
      </w:pPr>
    </w:p>
    <w:p w:rsidR="00480FD2" w:rsidRDefault="00480FD2" w:rsidP="002E578E">
      <w:pPr>
        <w:spacing w:line="300" w:lineRule="exact"/>
        <w:jc w:val="both"/>
        <w:rPr>
          <w:sz w:val="20"/>
          <w:szCs w:val="20"/>
          <w:lang w:eastAsia="pl-PL"/>
        </w:rPr>
      </w:pPr>
      <w:r w:rsidRPr="00225865">
        <w:rPr>
          <w:sz w:val="20"/>
          <w:szCs w:val="20"/>
          <w:lang w:eastAsia="pl-PL"/>
        </w:rPr>
        <w:t xml:space="preserve">Na potrzeby postępowania o udzielenie zamówienia publicznego pn.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 w:rsidRPr="00225865">
        <w:rPr>
          <w:b/>
          <w:bCs/>
          <w:color w:val="000000"/>
          <w:sz w:val="20"/>
          <w:szCs w:val="20"/>
        </w:rPr>
        <w:br/>
        <w:t xml:space="preserve">i przeprowadzenie 3 kursów dla </w:t>
      </w:r>
      <w:r w:rsidRPr="00225865">
        <w:rPr>
          <w:b/>
          <w:bCs/>
          <w:sz w:val="20"/>
          <w:szCs w:val="20"/>
        </w:rPr>
        <w:t xml:space="preserve">uczestników projektu pt. ,,Podniesienie jakości szkolnictwa zawodowego wojewódzkich zespołów szkół policealnych w Gdańsku, Gdyni i Słupsku” </w:t>
      </w:r>
      <w:r w:rsidRPr="00225865">
        <w:rPr>
          <w:sz w:val="20"/>
          <w:szCs w:val="20"/>
          <w:lang w:eastAsia="pl-PL"/>
        </w:rPr>
        <w:t>prowadzonego przez Zamawiającego przedstawiam wykaz osób, które Wykonawca skieruje do realizacji zamówienia w zakresie niżej określonych czynności, posiadających określone poniżej kwalifikacje zawodowe, uprawnienia, doświadczenie i wykształcenie umożliwiające realizację zamówienia na odpowiednim poziomie jakości:</w:t>
      </w:r>
    </w:p>
    <w:p w:rsidR="00480FD2" w:rsidRPr="00225865" w:rsidRDefault="00480FD2" w:rsidP="002E578E">
      <w:pPr>
        <w:spacing w:line="300" w:lineRule="exact"/>
        <w:jc w:val="both"/>
        <w:rPr>
          <w:sz w:val="20"/>
          <w:szCs w:val="20"/>
          <w:lang w:eastAsia="pl-PL"/>
        </w:rPr>
      </w:pPr>
    </w:p>
    <w:tbl>
      <w:tblPr>
        <w:tblW w:w="109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1151"/>
        <w:gridCol w:w="2688"/>
        <w:gridCol w:w="3260"/>
        <w:gridCol w:w="1771"/>
        <w:gridCol w:w="1667"/>
      </w:tblGrid>
      <w:tr w:rsidR="00480FD2" w:rsidRPr="00225865" w:rsidTr="003B5F6D">
        <w:trPr>
          <w:trHeight w:val="794"/>
          <w:jc w:val="center"/>
        </w:trPr>
        <w:tc>
          <w:tcPr>
            <w:tcW w:w="411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51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Nr części przedmiotu zamówienia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Informacja o kwalifikacjach zawodowych,  uprawnieniach, doświadczeniu i wykształceniu osób skierowanych do realizacji zamówienia, potwierdzających spełnianie warunku udziału w postępowaniu, o którym mowa w rozdziale VIII ust.  1 SWZ</w:t>
            </w:r>
          </w:p>
        </w:tc>
        <w:tc>
          <w:tcPr>
            <w:tcW w:w="1771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Liczba godzin przeprowadzonych kursów w okresie 3 lat przed terminem składania ofert</w:t>
            </w:r>
          </w:p>
        </w:tc>
        <w:tc>
          <w:tcPr>
            <w:tcW w:w="1667" w:type="dxa"/>
            <w:shd w:val="clear" w:color="auto" w:fill="F2F2F2"/>
            <w:vAlign w:val="center"/>
          </w:tcPr>
          <w:p w:rsidR="00480FD2" w:rsidRPr="00CA566B" w:rsidRDefault="00480FD2" w:rsidP="003B5F6D">
            <w:pPr>
              <w:snapToGrid w:val="0"/>
              <w:spacing w:line="300" w:lineRule="exact"/>
              <w:jc w:val="center"/>
              <w:rPr>
                <w:b/>
                <w:sz w:val="16"/>
                <w:szCs w:val="16"/>
                <w:lang w:eastAsia="pl-PL"/>
              </w:rPr>
            </w:pPr>
            <w:r w:rsidRPr="00CA566B">
              <w:rPr>
                <w:b/>
                <w:sz w:val="16"/>
                <w:szCs w:val="16"/>
                <w:lang w:eastAsia="pl-PL"/>
              </w:rPr>
              <w:t>Informacja o podstawie do dysponowania osobą</w:t>
            </w:r>
          </w:p>
        </w:tc>
      </w:tr>
      <w:tr w:rsidR="00480FD2" w:rsidRPr="00225865" w:rsidTr="003B5F6D">
        <w:trPr>
          <w:trHeight w:val="397"/>
          <w:jc w:val="center"/>
        </w:trPr>
        <w:tc>
          <w:tcPr>
            <w:tcW w:w="411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151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2688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III.</w:t>
            </w:r>
          </w:p>
        </w:tc>
        <w:tc>
          <w:tcPr>
            <w:tcW w:w="3260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IV.</w:t>
            </w:r>
          </w:p>
        </w:tc>
        <w:tc>
          <w:tcPr>
            <w:tcW w:w="1771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1667" w:type="dxa"/>
            <w:shd w:val="clear" w:color="auto" w:fill="BFBFBF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VI.</w:t>
            </w:r>
          </w:p>
        </w:tc>
      </w:tr>
      <w:tr w:rsidR="00480FD2" w:rsidRPr="00225865" w:rsidTr="003B5F6D">
        <w:trPr>
          <w:trHeight w:val="295"/>
          <w:jc w:val="center"/>
        </w:trPr>
        <w:tc>
          <w:tcPr>
            <w:tcW w:w="411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51" w:type="dxa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480FD2" w:rsidRPr="00225865" w:rsidRDefault="00480FD2" w:rsidP="003B5F6D">
            <w:pPr>
              <w:snapToGrid w:val="0"/>
              <w:spacing w:line="300" w:lineRule="exact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rPr>
                <w:sz w:val="20"/>
                <w:szCs w:val="20"/>
                <w:lang w:eastAsia="pl-PL"/>
              </w:rPr>
            </w:pPr>
          </w:p>
        </w:tc>
      </w:tr>
      <w:tr w:rsidR="00480FD2" w:rsidRPr="00225865" w:rsidTr="003B5F6D">
        <w:trPr>
          <w:trHeight w:val="420"/>
          <w:jc w:val="center"/>
        </w:trPr>
        <w:tc>
          <w:tcPr>
            <w:tcW w:w="411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51" w:type="dxa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480FD2" w:rsidRPr="00225865" w:rsidTr="003B5F6D">
        <w:trPr>
          <w:trHeight w:val="269"/>
          <w:jc w:val="center"/>
        </w:trPr>
        <w:tc>
          <w:tcPr>
            <w:tcW w:w="411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lang w:eastAsia="pl-PL"/>
              </w:rPr>
            </w:pPr>
            <w:r w:rsidRPr="00225865">
              <w:rPr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51" w:type="dxa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688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667" w:type="dxa"/>
            <w:vAlign w:val="center"/>
          </w:tcPr>
          <w:p w:rsidR="00480FD2" w:rsidRPr="00225865" w:rsidRDefault="00480FD2" w:rsidP="003B5F6D">
            <w:pPr>
              <w:snapToGrid w:val="0"/>
              <w:spacing w:line="300" w:lineRule="exact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480FD2" w:rsidRPr="00225865" w:rsidRDefault="00480FD2" w:rsidP="002E578E">
      <w:pPr>
        <w:spacing w:line="300" w:lineRule="exact"/>
        <w:rPr>
          <w:sz w:val="20"/>
          <w:szCs w:val="20"/>
        </w:rPr>
      </w:pPr>
    </w:p>
    <w:p w:rsidR="00480FD2" w:rsidRPr="00225865" w:rsidRDefault="00480FD2" w:rsidP="002E578E">
      <w:pPr>
        <w:spacing w:line="300" w:lineRule="exact"/>
        <w:rPr>
          <w:sz w:val="20"/>
          <w:szCs w:val="20"/>
        </w:rPr>
      </w:pPr>
      <w:r w:rsidRPr="00225865">
        <w:rPr>
          <w:sz w:val="20"/>
          <w:szCs w:val="20"/>
          <w:lang w:eastAsia="pl-PL"/>
        </w:rPr>
        <w:t>Oświadczam/-y, że w/w osoby skierowane do realizacji zamówienia publicznego posiadają wymagane uprawnienia, jeżeli ustawy nakładają obowiązek posiadania takich uprawnień.</w:t>
      </w:r>
    </w:p>
    <w:p w:rsidR="00480FD2" w:rsidRPr="00225865" w:rsidRDefault="00480FD2" w:rsidP="002E578E">
      <w:pPr>
        <w:spacing w:line="300" w:lineRule="exact"/>
        <w:rPr>
          <w:sz w:val="20"/>
          <w:szCs w:val="20"/>
        </w:rPr>
      </w:pPr>
    </w:p>
    <w:p w:rsidR="00480FD2" w:rsidRPr="00225865" w:rsidRDefault="00480FD2" w:rsidP="002E578E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480FD2" w:rsidRPr="00225865" w:rsidRDefault="00480FD2" w:rsidP="002E578E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225865">
        <w:rPr>
          <w:b/>
          <w:bCs/>
          <w:i/>
          <w:sz w:val="20"/>
          <w:szCs w:val="20"/>
          <w:u w:val="single"/>
        </w:rPr>
        <w:br/>
        <w:t>upoważnionej do reprezentowania Wykonawcy/Podmiotu udostęp</w:t>
      </w:r>
      <w:r>
        <w:rPr>
          <w:b/>
          <w:bCs/>
          <w:i/>
          <w:sz w:val="20"/>
          <w:szCs w:val="20"/>
          <w:u w:val="single"/>
        </w:rPr>
        <w:t>ni</w:t>
      </w:r>
      <w:r w:rsidRPr="00225865">
        <w:rPr>
          <w:b/>
          <w:bCs/>
          <w:i/>
          <w:sz w:val="20"/>
          <w:szCs w:val="20"/>
          <w:u w:val="single"/>
        </w:rPr>
        <w:t>ającego zasoby</w:t>
      </w:r>
    </w:p>
    <w:p w:rsidR="00480FD2" w:rsidRPr="00053241" w:rsidRDefault="00480FD2" w:rsidP="00053241">
      <w:pPr>
        <w:suppressAutoHyphens w:val="0"/>
        <w:rPr>
          <w:sz w:val="20"/>
          <w:szCs w:val="20"/>
        </w:rPr>
      </w:pPr>
    </w:p>
    <w:p w:rsidR="00480FD2" w:rsidRDefault="00480FD2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80FD2" w:rsidRDefault="00480FD2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80FD2" w:rsidRDefault="00480FD2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80FD2" w:rsidRDefault="00480FD2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480FD2" w:rsidRPr="00053241" w:rsidRDefault="00480FD2" w:rsidP="000B44EB">
      <w:pPr>
        <w:suppressAutoHyphens w:val="0"/>
        <w:jc w:val="right"/>
        <w:rPr>
          <w:sz w:val="20"/>
          <w:szCs w:val="20"/>
        </w:rPr>
      </w:pPr>
    </w:p>
    <w:p w:rsidR="00480FD2" w:rsidRDefault="00480FD2" w:rsidP="000F08E8">
      <w:pPr>
        <w:suppressAutoHyphens w:val="0"/>
        <w:rPr>
          <w:b/>
          <w:i/>
          <w:sz w:val="20"/>
          <w:szCs w:val="20"/>
        </w:rPr>
      </w:pPr>
    </w:p>
    <w:p w:rsidR="00480FD2" w:rsidRDefault="00480FD2" w:rsidP="000F08E8">
      <w:pPr>
        <w:suppressAutoHyphens w:val="0"/>
        <w:rPr>
          <w:b/>
          <w:i/>
          <w:sz w:val="20"/>
          <w:szCs w:val="20"/>
        </w:rPr>
      </w:pPr>
    </w:p>
    <w:p w:rsidR="00480FD2" w:rsidRPr="00C25ECA" w:rsidRDefault="00480FD2" w:rsidP="00C25ECA">
      <w:pPr>
        <w:tabs>
          <w:tab w:val="left" w:pos="284"/>
        </w:tabs>
        <w:spacing w:before="120" w:after="120" w:line="276" w:lineRule="auto"/>
        <w:rPr>
          <w:rFonts w:cs="Calibri"/>
          <w:bCs/>
          <w:sz w:val="20"/>
          <w:szCs w:val="20"/>
        </w:rPr>
        <w:sectPr w:rsidR="00480FD2" w:rsidRPr="00C25ECA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480FD2" w:rsidRPr="00C25ECA" w:rsidRDefault="00480FD2" w:rsidP="00C25ECA">
      <w:pPr>
        <w:tabs>
          <w:tab w:val="left" w:pos="993"/>
        </w:tabs>
        <w:ind w:left="708"/>
        <w:rPr>
          <w:rFonts w:ascii="Times New Roman" w:hAnsi="Times New Roman" w:cs="Times New Roman"/>
          <w:bCs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480FD2" w:rsidRDefault="00480FD2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480FD2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D2" w:rsidRDefault="00480FD2" w:rsidP="00C73A05">
      <w:r>
        <w:separator/>
      </w:r>
    </w:p>
  </w:endnote>
  <w:endnote w:type="continuationSeparator" w:id="0">
    <w:p w:rsidR="00480FD2" w:rsidRDefault="00480FD2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2" w:rsidRDefault="00480FD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2" w:rsidRPr="008528A6" w:rsidRDefault="00480FD2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480FD2" w:rsidRPr="00B01F08" w:rsidRDefault="00480FD2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2" w:rsidRPr="008528A6" w:rsidRDefault="00480FD2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480FD2" w:rsidRPr="00B01F08" w:rsidRDefault="00480FD2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D2" w:rsidRDefault="00480FD2" w:rsidP="00C73A05">
      <w:r>
        <w:separator/>
      </w:r>
    </w:p>
  </w:footnote>
  <w:footnote w:type="continuationSeparator" w:id="0">
    <w:p w:rsidR="00480FD2" w:rsidRDefault="00480FD2" w:rsidP="00C73A05">
      <w:r>
        <w:continuationSeparator/>
      </w:r>
    </w:p>
  </w:footnote>
  <w:footnote w:id="1">
    <w:p w:rsidR="00480FD2" w:rsidRDefault="00480FD2" w:rsidP="002E578E">
      <w:pPr>
        <w:pStyle w:val="FootnoteText"/>
      </w:pPr>
      <w:r w:rsidRPr="00CB2CFF">
        <w:rPr>
          <w:rStyle w:val="FootnoteReference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Niepotrzebne s</w:t>
      </w:r>
      <w:r w:rsidRPr="00CB2CFF">
        <w:rPr>
          <w:rFonts w:ascii="Calibri" w:hAnsi="Calibri"/>
          <w:sz w:val="16"/>
          <w:szCs w:val="16"/>
        </w:rPr>
        <w:t>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FD2" w:rsidRDefault="00480F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3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6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9">
    <w:nsid w:val="0000007B"/>
    <w:multiLevelType w:val="multilevel"/>
    <w:tmpl w:val="8C40EFE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00000CB"/>
    <w:multiLevelType w:val="multilevel"/>
    <w:tmpl w:val="E6609F3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1">
    <w:nsid w:val="00043EF3"/>
    <w:multiLevelType w:val="multilevel"/>
    <w:tmpl w:val="C114BFA2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02BA4B21"/>
    <w:multiLevelType w:val="hybridMultilevel"/>
    <w:tmpl w:val="9EDE5AE0"/>
    <w:lvl w:ilvl="0" w:tplc="BFE438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34B0493"/>
    <w:multiLevelType w:val="hybridMultilevel"/>
    <w:tmpl w:val="5282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3A17259"/>
    <w:multiLevelType w:val="hybridMultilevel"/>
    <w:tmpl w:val="AEDEF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715694E"/>
    <w:multiLevelType w:val="hybridMultilevel"/>
    <w:tmpl w:val="7840AC2A"/>
    <w:lvl w:ilvl="0" w:tplc="4BB6DC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7270964"/>
    <w:multiLevelType w:val="hybridMultilevel"/>
    <w:tmpl w:val="A98CCAF6"/>
    <w:lvl w:ilvl="0" w:tplc="CE5885D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EC66D9"/>
    <w:multiLevelType w:val="hybridMultilevel"/>
    <w:tmpl w:val="F64A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ADB1D71"/>
    <w:multiLevelType w:val="hybridMultilevel"/>
    <w:tmpl w:val="3EF25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B091C89"/>
    <w:multiLevelType w:val="hybridMultilevel"/>
    <w:tmpl w:val="AECC5E20"/>
    <w:lvl w:ilvl="0" w:tplc="C65EBF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F3E027F"/>
    <w:multiLevelType w:val="hybridMultilevel"/>
    <w:tmpl w:val="A6B88A2C"/>
    <w:lvl w:ilvl="0" w:tplc="1F72C58E">
      <w:start w:val="1"/>
      <w:numFmt w:val="decimal"/>
      <w:lvlText w:val="%1)"/>
      <w:lvlJc w:val="left"/>
      <w:pPr>
        <w:ind w:left="643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1">
    <w:nsid w:val="10E84D9A"/>
    <w:multiLevelType w:val="hybridMultilevel"/>
    <w:tmpl w:val="9D9C0032"/>
    <w:lvl w:ilvl="0" w:tplc="A556419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CC603842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11435CF1"/>
    <w:multiLevelType w:val="hybridMultilevel"/>
    <w:tmpl w:val="640EFD76"/>
    <w:lvl w:ilvl="0" w:tplc="437409A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1F402AD"/>
    <w:multiLevelType w:val="hybridMultilevel"/>
    <w:tmpl w:val="ADDA1D9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0D0E6C"/>
    <w:multiLevelType w:val="hybridMultilevel"/>
    <w:tmpl w:val="D1E49174"/>
    <w:lvl w:ilvl="0" w:tplc="B29810D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39C724E"/>
    <w:multiLevelType w:val="hybridMultilevel"/>
    <w:tmpl w:val="D6EA6000"/>
    <w:lvl w:ilvl="0" w:tplc="04150017">
      <w:start w:val="1"/>
      <w:numFmt w:val="lowerLetter"/>
      <w:lvlText w:val="%1)"/>
      <w:lvlJc w:val="left"/>
      <w:pPr>
        <w:ind w:left="23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13EA3BA0"/>
    <w:multiLevelType w:val="hybridMultilevel"/>
    <w:tmpl w:val="AF98CEE6"/>
    <w:lvl w:ilvl="0" w:tplc="F626C78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4995638"/>
    <w:multiLevelType w:val="multilevel"/>
    <w:tmpl w:val="DE0C14D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rFonts w:cs="Times New Roman"/>
        <w:vertAlign w:val="baseline"/>
      </w:rPr>
    </w:lvl>
  </w:abstractNum>
  <w:abstractNum w:abstractNumId="29">
    <w:nsid w:val="15230233"/>
    <w:multiLevelType w:val="hybridMultilevel"/>
    <w:tmpl w:val="11DA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62822C9"/>
    <w:multiLevelType w:val="hybridMultilevel"/>
    <w:tmpl w:val="470E5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1AC365EB"/>
    <w:multiLevelType w:val="hybridMultilevel"/>
    <w:tmpl w:val="E442640C"/>
    <w:lvl w:ilvl="0" w:tplc="A1E65B82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B08386D"/>
    <w:multiLevelType w:val="hybridMultilevel"/>
    <w:tmpl w:val="F516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FE13658"/>
    <w:multiLevelType w:val="hybridMultilevel"/>
    <w:tmpl w:val="5D12D0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66265E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36">
    <w:nsid w:val="203C599F"/>
    <w:multiLevelType w:val="hybridMultilevel"/>
    <w:tmpl w:val="C96E22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0A63453"/>
    <w:multiLevelType w:val="hybridMultilevel"/>
    <w:tmpl w:val="189ECB8E"/>
    <w:lvl w:ilvl="0" w:tplc="2BFCDB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20CF4D95"/>
    <w:multiLevelType w:val="hybridMultilevel"/>
    <w:tmpl w:val="3E7EDF70"/>
    <w:lvl w:ilvl="0" w:tplc="90C6A2B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1241CC5"/>
    <w:multiLevelType w:val="hybridMultilevel"/>
    <w:tmpl w:val="EF704ECA"/>
    <w:lvl w:ilvl="0" w:tplc="27682A8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270EF6A">
      <w:start w:val="1"/>
      <w:numFmt w:val="decimal"/>
      <w:lvlText w:val="%2)"/>
      <w:lvlJc w:val="left"/>
      <w:pPr>
        <w:ind w:left="1364" w:hanging="360"/>
      </w:pPr>
      <w:rPr>
        <w:rFonts w:ascii="Arial" w:eastAsia="Times New Roman" w:hAnsi="Arial" w:cs="Arial"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11540AA2">
      <w:start w:val="1"/>
      <w:numFmt w:val="decimal"/>
      <w:lvlText w:val="%5)"/>
      <w:lvlJc w:val="left"/>
      <w:pPr>
        <w:ind w:left="3524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23216D31"/>
    <w:multiLevelType w:val="hybridMultilevel"/>
    <w:tmpl w:val="72162C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095C57"/>
    <w:multiLevelType w:val="hybridMultilevel"/>
    <w:tmpl w:val="A204FE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A7A3724"/>
    <w:multiLevelType w:val="hybridMultilevel"/>
    <w:tmpl w:val="A1305B02"/>
    <w:lvl w:ilvl="0" w:tplc="CCC427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E7C1129"/>
    <w:multiLevelType w:val="hybridMultilevel"/>
    <w:tmpl w:val="EB54ADCA"/>
    <w:lvl w:ilvl="0" w:tplc="99E200EA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2F1A3A43"/>
    <w:multiLevelType w:val="hybridMultilevel"/>
    <w:tmpl w:val="32D69D82"/>
    <w:lvl w:ilvl="0" w:tplc="039CCAA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CA05E1"/>
    <w:multiLevelType w:val="hybridMultilevel"/>
    <w:tmpl w:val="7A1E60FE"/>
    <w:lvl w:ilvl="0" w:tplc="815E855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3A1A3678"/>
    <w:multiLevelType w:val="hybridMultilevel"/>
    <w:tmpl w:val="3ACE4E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A7E38C9"/>
    <w:multiLevelType w:val="hybridMultilevel"/>
    <w:tmpl w:val="4C76BF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C35F7C"/>
    <w:multiLevelType w:val="hybridMultilevel"/>
    <w:tmpl w:val="8A8824F6"/>
    <w:lvl w:ilvl="0" w:tplc="10109B68">
      <w:start w:val="1"/>
      <w:numFmt w:val="decimal"/>
      <w:lvlText w:val="%1)"/>
      <w:lvlJc w:val="left"/>
      <w:pPr>
        <w:ind w:left="882" w:hanging="360"/>
      </w:pPr>
      <w:rPr>
        <w:rFonts w:ascii="Segoe UI" w:hAnsi="Segoe U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50">
    <w:nsid w:val="3C6A77FE"/>
    <w:multiLevelType w:val="hybridMultilevel"/>
    <w:tmpl w:val="2D52F5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C7F1E3C"/>
    <w:multiLevelType w:val="multilevel"/>
    <w:tmpl w:val="3CDC547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52">
    <w:nsid w:val="40D1462B"/>
    <w:multiLevelType w:val="hybridMultilevel"/>
    <w:tmpl w:val="4134C248"/>
    <w:lvl w:ilvl="0" w:tplc="D368B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42590D0B"/>
    <w:multiLevelType w:val="hybridMultilevel"/>
    <w:tmpl w:val="193ECF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2B13A1F"/>
    <w:multiLevelType w:val="hybridMultilevel"/>
    <w:tmpl w:val="C6C29858"/>
    <w:lvl w:ilvl="0" w:tplc="FC4A3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6B67D6E"/>
    <w:multiLevelType w:val="hybridMultilevel"/>
    <w:tmpl w:val="8A7053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48F818B3"/>
    <w:multiLevelType w:val="hybridMultilevel"/>
    <w:tmpl w:val="582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96B618F"/>
    <w:multiLevelType w:val="hybridMultilevel"/>
    <w:tmpl w:val="EA102148"/>
    <w:lvl w:ilvl="0" w:tplc="2048D70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9A16FFF"/>
    <w:multiLevelType w:val="hybridMultilevel"/>
    <w:tmpl w:val="A6F21F88"/>
    <w:lvl w:ilvl="0" w:tplc="0415000F">
      <w:start w:val="1"/>
      <w:numFmt w:val="decimal"/>
      <w:lvlText w:val="%1."/>
      <w:lvlJc w:val="left"/>
      <w:pPr>
        <w:ind w:left="36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60">
    <w:nsid w:val="49A1742A"/>
    <w:multiLevelType w:val="hybridMultilevel"/>
    <w:tmpl w:val="8ED4F968"/>
    <w:lvl w:ilvl="0" w:tplc="04150011">
      <w:start w:val="1"/>
      <w:numFmt w:val="decimal"/>
      <w:lvlText w:val="%1)"/>
      <w:lvlJc w:val="left"/>
      <w:pPr>
        <w:ind w:left="94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15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59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375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  <w:rPr>
        <w:rFonts w:cs="Times New Roman"/>
      </w:rPr>
    </w:lvl>
  </w:abstractNum>
  <w:abstractNum w:abstractNumId="6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DCB21AD"/>
    <w:multiLevelType w:val="hybridMultilevel"/>
    <w:tmpl w:val="4234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1CA6F64"/>
    <w:multiLevelType w:val="hybridMultilevel"/>
    <w:tmpl w:val="4720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24578EB"/>
    <w:multiLevelType w:val="hybridMultilevel"/>
    <w:tmpl w:val="971ED48C"/>
    <w:lvl w:ilvl="0" w:tplc="BD68C4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39C5B09"/>
    <w:multiLevelType w:val="hybridMultilevel"/>
    <w:tmpl w:val="8506AF9A"/>
    <w:lvl w:ilvl="0" w:tplc="5DAE5EA2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86327C9"/>
    <w:multiLevelType w:val="hybridMultilevel"/>
    <w:tmpl w:val="BED6AB20"/>
    <w:lvl w:ilvl="0" w:tplc="6D8890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5B441990"/>
    <w:multiLevelType w:val="hybridMultilevel"/>
    <w:tmpl w:val="3EB40B5E"/>
    <w:lvl w:ilvl="0" w:tplc="61046B1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DFE33ED"/>
    <w:multiLevelType w:val="hybridMultilevel"/>
    <w:tmpl w:val="D5D28A16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074C3F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37C6ED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9A38D9E6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F6A2DD7"/>
    <w:multiLevelType w:val="hybridMultilevel"/>
    <w:tmpl w:val="859C3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86F29EF"/>
    <w:multiLevelType w:val="hybridMultilevel"/>
    <w:tmpl w:val="02D4D8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A731DDE"/>
    <w:multiLevelType w:val="hybridMultilevel"/>
    <w:tmpl w:val="27E620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B1F4384"/>
    <w:multiLevelType w:val="hybridMultilevel"/>
    <w:tmpl w:val="E9363BFA"/>
    <w:lvl w:ilvl="0" w:tplc="74287CB2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6B253AB4"/>
    <w:multiLevelType w:val="multilevel"/>
    <w:tmpl w:val="75500FDE"/>
    <w:lvl w:ilvl="0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cs="Times New Roman"/>
        <w:vertAlign w:val="baseline"/>
      </w:rPr>
    </w:lvl>
  </w:abstractNum>
  <w:abstractNum w:abstractNumId="76">
    <w:nsid w:val="6E4227F4"/>
    <w:multiLevelType w:val="hybridMultilevel"/>
    <w:tmpl w:val="0420C140"/>
    <w:lvl w:ilvl="0" w:tplc="2B4C52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F2B01B1"/>
    <w:multiLevelType w:val="hybridMultilevel"/>
    <w:tmpl w:val="D6E8176A"/>
    <w:lvl w:ilvl="0" w:tplc="9D486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2B309DE"/>
    <w:multiLevelType w:val="multilevel"/>
    <w:tmpl w:val="3B58F002"/>
    <w:lvl w:ilvl="0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vertAlign w:val="baseline"/>
      </w:rPr>
    </w:lvl>
  </w:abstractNum>
  <w:abstractNum w:abstractNumId="79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4703CC7"/>
    <w:multiLevelType w:val="hybridMultilevel"/>
    <w:tmpl w:val="C7B4D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5686D66"/>
    <w:multiLevelType w:val="hybridMultilevel"/>
    <w:tmpl w:val="5B44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75F9117A"/>
    <w:multiLevelType w:val="hybridMultilevel"/>
    <w:tmpl w:val="3FEEF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84B296F"/>
    <w:multiLevelType w:val="hybridMultilevel"/>
    <w:tmpl w:val="CDF0307A"/>
    <w:lvl w:ilvl="0" w:tplc="D18CA83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</w:rPr>
    </w:lvl>
    <w:lvl w:ilvl="1" w:tplc="286E4D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12745D7A">
      <w:start w:val="1"/>
      <w:numFmt w:val="upperLetter"/>
      <w:lvlText w:val="%3."/>
      <w:lvlJc w:val="left"/>
      <w:pPr>
        <w:ind w:left="2340" w:hanging="360"/>
      </w:pPr>
      <w:rPr>
        <w:rFonts w:ascii="Arial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8C613B7"/>
    <w:multiLevelType w:val="multilevel"/>
    <w:tmpl w:val="6DC0FE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5">
    <w:nsid w:val="78F93024"/>
    <w:multiLevelType w:val="hybridMultilevel"/>
    <w:tmpl w:val="D908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7CE11954"/>
    <w:multiLevelType w:val="multilevel"/>
    <w:tmpl w:val="38EA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87">
    <w:nsid w:val="7E3C0D71"/>
    <w:multiLevelType w:val="hybridMultilevel"/>
    <w:tmpl w:val="C136B2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E624266"/>
    <w:multiLevelType w:val="hybridMultilevel"/>
    <w:tmpl w:val="1BF27B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E9D188A"/>
    <w:multiLevelType w:val="multilevel"/>
    <w:tmpl w:val="304E94F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3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</w:num>
  <w:num w:numId="7">
    <w:abstractNumId w:val="11"/>
  </w:num>
  <w:num w:numId="8">
    <w:abstractNumId w:val="70"/>
  </w:num>
  <w:num w:numId="9">
    <w:abstractNumId w:val="72"/>
  </w:num>
  <w:num w:numId="10">
    <w:abstractNumId w:val="18"/>
  </w:num>
  <w:num w:numId="11">
    <w:abstractNumId w:val="59"/>
  </w:num>
  <w:num w:numId="12">
    <w:abstractNumId w:val="36"/>
  </w:num>
  <w:num w:numId="13">
    <w:abstractNumId w:val="20"/>
  </w:num>
  <w:num w:numId="14">
    <w:abstractNumId w:val="26"/>
  </w:num>
  <w:num w:numId="15">
    <w:abstractNumId w:val="52"/>
  </w:num>
  <w:num w:numId="16">
    <w:abstractNumId w:val="53"/>
  </w:num>
  <w:num w:numId="17">
    <w:abstractNumId w:val="25"/>
  </w:num>
  <w:num w:numId="18">
    <w:abstractNumId w:val="40"/>
  </w:num>
  <w:num w:numId="19">
    <w:abstractNumId w:val="58"/>
  </w:num>
  <w:num w:numId="20">
    <w:abstractNumId w:val="42"/>
  </w:num>
  <w:num w:numId="21">
    <w:abstractNumId w:val="48"/>
  </w:num>
  <w:num w:numId="22">
    <w:abstractNumId w:val="71"/>
  </w:num>
  <w:num w:numId="23">
    <w:abstractNumId w:val="62"/>
  </w:num>
  <w:num w:numId="24">
    <w:abstractNumId w:val="67"/>
  </w:num>
  <w:num w:numId="25">
    <w:abstractNumId w:val="13"/>
  </w:num>
  <w:num w:numId="26">
    <w:abstractNumId w:val="82"/>
  </w:num>
  <w:num w:numId="27">
    <w:abstractNumId w:val="63"/>
  </w:num>
  <w:num w:numId="28">
    <w:abstractNumId w:val="27"/>
  </w:num>
  <w:num w:numId="29">
    <w:abstractNumId w:val="76"/>
  </w:num>
  <w:num w:numId="30">
    <w:abstractNumId w:val="85"/>
  </w:num>
  <w:num w:numId="31">
    <w:abstractNumId w:val="19"/>
  </w:num>
  <w:num w:numId="32">
    <w:abstractNumId w:val="47"/>
  </w:num>
  <w:num w:numId="33">
    <w:abstractNumId w:val="56"/>
  </w:num>
  <w:num w:numId="34">
    <w:abstractNumId w:val="79"/>
  </w:num>
  <w:num w:numId="35">
    <w:abstractNumId w:val="65"/>
  </w:num>
  <w:num w:numId="36">
    <w:abstractNumId w:val="68"/>
  </w:num>
  <w:num w:numId="37">
    <w:abstractNumId w:val="61"/>
  </w:num>
  <w:num w:numId="38">
    <w:abstractNumId w:val="41"/>
  </w:num>
  <w:num w:numId="39">
    <w:abstractNumId w:val="31"/>
  </w:num>
  <w:num w:numId="40">
    <w:abstractNumId w:val="69"/>
  </w:num>
  <w:num w:numId="41">
    <w:abstractNumId w:val="14"/>
  </w:num>
  <w:num w:numId="42">
    <w:abstractNumId w:val="23"/>
  </w:num>
  <w:num w:numId="43">
    <w:abstractNumId w:val="55"/>
  </w:num>
  <w:num w:numId="44">
    <w:abstractNumId w:val="44"/>
  </w:num>
  <w:num w:numId="45">
    <w:abstractNumId w:val="88"/>
  </w:num>
  <w:num w:numId="46">
    <w:abstractNumId w:val="32"/>
  </w:num>
  <w:num w:numId="47">
    <w:abstractNumId w:val="12"/>
  </w:num>
  <w:num w:numId="48">
    <w:abstractNumId w:val="22"/>
  </w:num>
  <w:num w:numId="49">
    <w:abstractNumId w:val="45"/>
  </w:num>
  <w:num w:numId="50">
    <w:abstractNumId w:val="16"/>
  </w:num>
  <w:num w:numId="51">
    <w:abstractNumId w:val="24"/>
  </w:num>
  <w:num w:numId="52">
    <w:abstractNumId w:val="78"/>
  </w:num>
  <w:num w:numId="53">
    <w:abstractNumId w:val="51"/>
  </w:num>
  <w:num w:numId="54">
    <w:abstractNumId w:val="28"/>
  </w:num>
  <w:num w:numId="55">
    <w:abstractNumId w:val="75"/>
  </w:num>
  <w:num w:numId="56">
    <w:abstractNumId w:val="54"/>
  </w:num>
  <w:num w:numId="57">
    <w:abstractNumId w:val="6"/>
  </w:num>
  <w:num w:numId="58">
    <w:abstractNumId w:val="89"/>
  </w:num>
  <w:num w:numId="5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9"/>
  </w:num>
  <w:num w:numId="61">
    <w:abstractNumId w:val="9"/>
  </w:num>
  <w:num w:numId="62">
    <w:abstractNumId w:val="21"/>
  </w:num>
  <w:num w:numId="63">
    <w:abstractNumId w:val="49"/>
  </w:num>
  <w:num w:numId="64">
    <w:abstractNumId w:val="84"/>
  </w:num>
  <w:num w:numId="65">
    <w:abstractNumId w:val="74"/>
  </w:num>
  <w:num w:numId="66">
    <w:abstractNumId w:val="66"/>
  </w:num>
  <w:num w:numId="67">
    <w:abstractNumId w:val="77"/>
  </w:num>
  <w:num w:numId="68">
    <w:abstractNumId w:val="38"/>
  </w:num>
  <w:num w:numId="69">
    <w:abstractNumId w:val="10"/>
  </w:num>
  <w:num w:numId="70">
    <w:abstractNumId w:val="64"/>
  </w:num>
  <w:num w:numId="71">
    <w:abstractNumId w:val="57"/>
  </w:num>
  <w:num w:numId="72">
    <w:abstractNumId w:val="15"/>
  </w:num>
  <w:num w:numId="73">
    <w:abstractNumId w:val="30"/>
  </w:num>
  <w:num w:numId="74">
    <w:abstractNumId w:val="29"/>
  </w:num>
  <w:num w:numId="75">
    <w:abstractNumId w:val="60"/>
  </w:num>
  <w:num w:numId="76">
    <w:abstractNumId w:val="33"/>
  </w:num>
  <w:num w:numId="77">
    <w:abstractNumId w:val="50"/>
  </w:num>
  <w:num w:numId="78">
    <w:abstractNumId w:val="34"/>
  </w:num>
  <w:num w:numId="79">
    <w:abstractNumId w:val="17"/>
  </w:num>
  <w:num w:numId="80">
    <w:abstractNumId w:val="80"/>
  </w:num>
  <w:num w:numId="81">
    <w:abstractNumId w:val="81"/>
  </w:num>
  <w:num w:numId="82">
    <w:abstractNumId w:val="87"/>
  </w:num>
  <w:num w:numId="83">
    <w:abstractNumId w:val="73"/>
  </w:num>
  <w:num w:numId="84">
    <w:abstractNumId w:val="43"/>
  </w:num>
  <w:num w:numId="85">
    <w:abstractNumId w:val="46"/>
  </w:num>
  <w:num w:numId="86">
    <w:abstractNumId w:val="37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7609"/>
    <w:rsid w:val="002D2B5A"/>
    <w:rsid w:val="002D4ADF"/>
    <w:rsid w:val="002E578E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666"/>
    <w:rsid w:val="00347A70"/>
    <w:rsid w:val="003510E8"/>
    <w:rsid w:val="00362E6B"/>
    <w:rsid w:val="00392DCC"/>
    <w:rsid w:val="003A070E"/>
    <w:rsid w:val="003A33A0"/>
    <w:rsid w:val="003A3CFE"/>
    <w:rsid w:val="003A68AA"/>
    <w:rsid w:val="003A6DB4"/>
    <w:rsid w:val="003B2B1C"/>
    <w:rsid w:val="003B4F6B"/>
    <w:rsid w:val="003B5F6D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3071"/>
    <w:rsid w:val="00480FD2"/>
    <w:rsid w:val="00483577"/>
    <w:rsid w:val="00491F57"/>
    <w:rsid w:val="00497247"/>
    <w:rsid w:val="00497891"/>
    <w:rsid w:val="004A2CE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611B2"/>
    <w:rsid w:val="00561F3B"/>
    <w:rsid w:val="005704BD"/>
    <w:rsid w:val="00571F61"/>
    <w:rsid w:val="00584477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941CA"/>
    <w:rsid w:val="00694855"/>
    <w:rsid w:val="00696E95"/>
    <w:rsid w:val="006A2719"/>
    <w:rsid w:val="006A3628"/>
    <w:rsid w:val="006A6DBF"/>
    <w:rsid w:val="006B54FE"/>
    <w:rsid w:val="006B6AEA"/>
    <w:rsid w:val="006E0239"/>
    <w:rsid w:val="006E4FD2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443D"/>
    <w:rsid w:val="009A7685"/>
    <w:rsid w:val="009A7B87"/>
    <w:rsid w:val="009B6FBF"/>
    <w:rsid w:val="009E5907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797"/>
    <w:rsid w:val="00A34C56"/>
    <w:rsid w:val="00A4066F"/>
    <w:rsid w:val="00A513E0"/>
    <w:rsid w:val="00A55DB0"/>
    <w:rsid w:val="00A60559"/>
    <w:rsid w:val="00A62C1D"/>
    <w:rsid w:val="00A639F1"/>
    <w:rsid w:val="00A63E3B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57BA"/>
    <w:rsid w:val="00B23BB2"/>
    <w:rsid w:val="00B24E4D"/>
    <w:rsid w:val="00B30311"/>
    <w:rsid w:val="00B4279C"/>
    <w:rsid w:val="00B43D51"/>
    <w:rsid w:val="00B442B3"/>
    <w:rsid w:val="00B44664"/>
    <w:rsid w:val="00B44AC8"/>
    <w:rsid w:val="00B773A7"/>
    <w:rsid w:val="00B86A83"/>
    <w:rsid w:val="00B93476"/>
    <w:rsid w:val="00BA37AA"/>
    <w:rsid w:val="00BA39C3"/>
    <w:rsid w:val="00BA5978"/>
    <w:rsid w:val="00BB0C88"/>
    <w:rsid w:val="00BB3C1B"/>
    <w:rsid w:val="00BD289C"/>
    <w:rsid w:val="00BE2527"/>
    <w:rsid w:val="00BE6C6E"/>
    <w:rsid w:val="00BF6926"/>
    <w:rsid w:val="00C04EB4"/>
    <w:rsid w:val="00C15862"/>
    <w:rsid w:val="00C25ECA"/>
    <w:rsid w:val="00C25F53"/>
    <w:rsid w:val="00C375E1"/>
    <w:rsid w:val="00C62EE3"/>
    <w:rsid w:val="00C73A05"/>
    <w:rsid w:val="00C756E1"/>
    <w:rsid w:val="00C83875"/>
    <w:rsid w:val="00CA566B"/>
    <w:rsid w:val="00CB295C"/>
    <w:rsid w:val="00CB2CFF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85C80"/>
    <w:rsid w:val="00D9047A"/>
    <w:rsid w:val="00DA7EC8"/>
    <w:rsid w:val="00DB0249"/>
    <w:rsid w:val="00DB053D"/>
    <w:rsid w:val="00DD5B3A"/>
    <w:rsid w:val="00DD71CF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B163B"/>
    <w:rsid w:val="00EB24F1"/>
    <w:rsid w:val="00EB5D7B"/>
    <w:rsid w:val="00EE1646"/>
    <w:rsid w:val="00F022A4"/>
    <w:rsid w:val="00F04029"/>
    <w:rsid w:val="00F143AE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4"/>
      </w:numPr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4"/>
      </w:numPr>
      <w:spacing w:before="240" w:after="60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4"/>
      </w:numPr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4"/>
      </w:numPr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hAnsi="Arial" w:cs="Arial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ascii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hAnsi="Arial" w:cs="Arial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ascii="Times New Roman" w:hAnsi="Times New Roman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hAnsi="Calibri" w:cs="Calibri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hAnsi="Arial" w:cs="Arial"/>
      <w:u w:val="single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hAnsi="Arial" w:cs="Arial"/>
      <w:b/>
      <w:bCs/>
      <w:lang w:eastAsia="zh-CN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96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297</Words>
  <Characters>1784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2</cp:revision>
  <cp:lastPrinted>2021-10-04T06:40:00Z</cp:lastPrinted>
  <dcterms:created xsi:type="dcterms:W3CDTF">2021-10-04T07:26:00Z</dcterms:created>
  <dcterms:modified xsi:type="dcterms:W3CDTF">2021-10-04T07:26:00Z</dcterms:modified>
</cp:coreProperties>
</file>