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CA" w:rsidRDefault="006C07CA" w:rsidP="004A799C">
      <w:pPr>
        <w:tabs>
          <w:tab w:val="left" w:pos="284"/>
        </w:tabs>
        <w:spacing w:line="300" w:lineRule="exact"/>
        <w:jc w:val="right"/>
        <w:rPr>
          <w:b/>
          <w:iCs/>
          <w:sz w:val="20"/>
          <w:szCs w:val="20"/>
        </w:rPr>
      </w:pPr>
      <w:r w:rsidRPr="00225865">
        <w:rPr>
          <w:b/>
          <w:iCs/>
          <w:sz w:val="20"/>
          <w:szCs w:val="20"/>
        </w:rPr>
        <w:t xml:space="preserve">Załącznik nr </w:t>
      </w:r>
      <w:r>
        <w:rPr>
          <w:b/>
          <w:iCs/>
          <w:sz w:val="20"/>
          <w:szCs w:val="20"/>
        </w:rPr>
        <w:t>5</w:t>
      </w:r>
      <w:r w:rsidRPr="00225865">
        <w:rPr>
          <w:b/>
          <w:iCs/>
          <w:sz w:val="20"/>
          <w:szCs w:val="20"/>
        </w:rPr>
        <w:t xml:space="preserve"> do </w:t>
      </w:r>
      <w:r>
        <w:rPr>
          <w:b/>
          <w:iCs/>
          <w:sz w:val="20"/>
          <w:szCs w:val="20"/>
        </w:rPr>
        <w:t>IDW</w:t>
      </w:r>
    </w:p>
    <w:p w:rsidR="006C07CA" w:rsidRPr="00225865" w:rsidRDefault="006C07CA" w:rsidP="004A799C">
      <w:pPr>
        <w:spacing w:line="300" w:lineRule="exact"/>
        <w:rPr>
          <w:b/>
          <w:i/>
          <w:sz w:val="20"/>
          <w:szCs w:val="20"/>
        </w:rPr>
      </w:pPr>
      <w:r w:rsidRPr="00225865">
        <w:rPr>
          <w:b/>
          <w:bCs/>
          <w:sz w:val="20"/>
          <w:szCs w:val="20"/>
        </w:rPr>
        <w:t>PMSP.ZP.3.2021</w:t>
      </w:r>
    </w:p>
    <w:p w:rsidR="006C07CA" w:rsidRDefault="006C07CA" w:rsidP="004A799C">
      <w:pPr>
        <w:tabs>
          <w:tab w:val="left" w:pos="284"/>
        </w:tabs>
        <w:spacing w:line="300" w:lineRule="exact"/>
        <w:jc w:val="right"/>
        <w:rPr>
          <w:b/>
          <w:iCs/>
          <w:sz w:val="20"/>
          <w:szCs w:val="20"/>
        </w:rPr>
      </w:pPr>
    </w:p>
    <w:p w:rsidR="006C07CA" w:rsidRPr="00225865" w:rsidRDefault="006C07CA" w:rsidP="004A799C">
      <w:pPr>
        <w:tabs>
          <w:tab w:val="left" w:pos="284"/>
        </w:tabs>
        <w:spacing w:line="300" w:lineRule="exact"/>
        <w:rPr>
          <w:b/>
          <w:iCs/>
          <w:sz w:val="20"/>
          <w:szCs w:val="20"/>
        </w:rPr>
      </w:pPr>
    </w:p>
    <w:p w:rsidR="006C07CA" w:rsidRPr="00225865" w:rsidRDefault="006C07CA" w:rsidP="004A799C">
      <w:pPr>
        <w:tabs>
          <w:tab w:val="left" w:pos="284"/>
        </w:tabs>
        <w:spacing w:line="300" w:lineRule="exact"/>
        <w:jc w:val="right"/>
        <w:rPr>
          <w:b/>
          <w:i/>
          <w:sz w:val="20"/>
          <w:szCs w:val="20"/>
        </w:rPr>
      </w:pPr>
    </w:p>
    <w:p w:rsidR="006C07CA" w:rsidRPr="00225865" w:rsidRDefault="006C07CA" w:rsidP="004A799C">
      <w:pPr>
        <w:spacing w:line="300" w:lineRule="exact"/>
        <w:rPr>
          <w:sz w:val="20"/>
          <w:szCs w:val="20"/>
          <w:lang w:eastAsia="en-US"/>
        </w:rPr>
      </w:pPr>
      <w:r w:rsidRPr="00225865">
        <w:rPr>
          <w:b/>
          <w:bCs/>
          <w:sz w:val="20"/>
          <w:szCs w:val="20"/>
          <w:lang w:eastAsia="en-US"/>
        </w:rPr>
        <w:t>Wykonawcy wspólnie</w:t>
      </w:r>
      <w:r w:rsidRPr="00225865">
        <w:rPr>
          <w:sz w:val="20"/>
          <w:szCs w:val="20"/>
          <w:lang w:eastAsia="en-US"/>
        </w:rPr>
        <w:t xml:space="preserve"> </w:t>
      </w:r>
      <w:r w:rsidRPr="00225865">
        <w:rPr>
          <w:b/>
          <w:bCs/>
          <w:sz w:val="20"/>
          <w:szCs w:val="20"/>
          <w:lang w:eastAsia="en-US"/>
        </w:rPr>
        <w:t>ubiegający się o udzielenie zamówienia:</w:t>
      </w:r>
    </w:p>
    <w:p w:rsidR="006C07CA" w:rsidRPr="00225865" w:rsidRDefault="006C07CA" w:rsidP="004A799C">
      <w:pPr>
        <w:pStyle w:val="ListParagraph"/>
        <w:numPr>
          <w:ilvl w:val="0"/>
          <w:numId w:val="43"/>
        </w:numPr>
        <w:suppressAutoHyphens w:val="0"/>
        <w:spacing w:line="300" w:lineRule="exact"/>
        <w:ind w:left="284" w:hanging="284"/>
        <w:rPr>
          <w:rFonts w:ascii="Arial" w:hAnsi="Arial" w:cs="Arial"/>
          <w:sz w:val="20"/>
          <w:lang w:eastAsia="en-US"/>
        </w:rPr>
      </w:pPr>
      <w:r w:rsidRPr="00225865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…………………………………………………………………………………………………………….</w:t>
      </w:r>
    </w:p>
    <w:p w:rsidR="006C07CA" w:rsidRPr="00225865" w:rsidRDefault="006C07CA" w:rsidP="004A799C">
      <w:pPr>
        <w:pStyle w:val="ListParagraph"/>
        <w:numPr>
          <w:ilvl w:val="0"/>
          <w:numId w:val="43"/>
        </w:numPr>
        <w:suppressAutoHyphens w:val="0"/>
        <w:spacing w:line="300" w:lineRule="exact"/>
        <w:ind w:left="284" w:hanging="294"/>
        <w:rPr>
          <w:rFonts w:ascii="Arial" w:hAnsi="Arial" w:cs="Arial"/>
          <w:sz w:val="20"/>
          <w:lang w:eastAsia="en-US"/>
        </w:rPr>
      </w:pPr>
      <w:r w:rsidRPr="00225865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…………………………………………………………………………………………………………….</w:t>
      </w:r>
    </w:p>
    <w:p w:rsidR="006C07CA" w:rsidRPr="00225865" w:rsidRDefault="006C07CA" w:rsidP="004A799C">
      <w:pPr>
        <w:pStyle w:val="ListParagraph"/>
        <w:numPr>
          <w:ilvl w:val="0"/>
          <w:numId w:val="43"/>
        </w:numPr>
        <w:suppressAutoHyphens w:val="0"/>
        <w:spacing w:line="300" w:lineRule="exact"/>
        <w:ind w:left="284" w:hanging="294"/>
        <w:rPr>
          <w:rFonts w:ascii="Arial" w:hAnsi="Arial" w:cs="Arial"/>
          <w:sz w:val="20"/>
          <w:lang w:eastAsia="en-US"/>
        </w:rPr>
      </w:pPr>
      <w:r w:rsidRPr="00225865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…………………………………………………………………………………………………………….</w:t>
      </w:r>
    </w:p>
    <w:p w:rsidR="006C07CA" w:rsidRDefault="006C07CA" w:rsidP="004A799C">
      <w:pPr>
        <w:spacing w:line="300" w:lineRule="exact"/>
        <w:ind w:left="284"/>
        <w:rPr>
          <w:i/>
          <w:iCs/>
          <w:sz w:val="20"/>
          <w:szCs w:val="20"/>
          <w:lang w:eastAsia="en-US"/>
        </w:rPr>
      </w:pPr>
      <w:r w:rsidRPr="00225865">
        <w:rPr>
          <w:i/>
          <w:iCs/>
          <w:sz w:val="20"/>
          <w:szCs w:val="20"/>
          <w:lang w:eastAsia="en-US"/>
        </w:rPr>
        <w:t>(pełna nazwa, adres ,w zależności od podmiotu: NIP/PESEL,KRS/CEiDG)</w:t>
      </w:r>
    </w:p>
    <w:p w:rsidR="006C07CA" w:rsidRPr="00225865" w:rsidRDefault="006C07CA" w:rsidP="004A799C">
      <w:pPr>
        <w:spacing w:line="300" w:lineRule="exact"/>
        <w:ind w:left="284"/>
        <w:rPr>
          <w:i/>
          <w:iCs/>
          <w:sz w:val="20"/>
          <w:szCs w:val="20"/>
          <w:lang w:eastAsia="en-US"/>
        </w:rPr>
      </w:pPr>
    </w:p>
    <w:p w:rsidR="006C07CA" w:rsidRPr="00225865" w:rsidRDefault="006C07CA" w:rsidP="004A799C">
      <w:pPr>
        <w:pStyle w:val="Heading1"/>
        <w:numPr>
          <w:ilvl w:val="0"/>
          <w:numId w:val="1"/>
        </w:numPr>
        <w:spacing w:line="300" w:lineRule="exact"/>
        <w:ind w:left="0" w:firstLine="0"/>
        <w:rPr>
          <w:szCs w:val="20"/>
          <w:lang w:eastAsia="en-US"/>
        </w:rPr>
      </w:pPr>
      <w:r w:rsidRPr="00225865">
        <w:rPr>
          <w:szCs w:val="20"/>
          <w:lang w:eastAsia="en-US"/>
        </w:rPr>
        <w:t>Oświadczenie Wykonawców wspólnie ubiegających się o udzielenie zamówienia</w:t>
      </w:r>
    </w:p>
    <w:p w:rsidR="006C07CA" w:rsidRPr="00225865" w:rsidRDefault="006C07CA" w:rsidP="004A799C">
      <w:pPr>
        <w:spacing w:line="300" w:lineRule="exact"/>
        <w:jc w:val="center"/>
        <w:rPr>
          <w:sz w:val="20"/>
          <w:szCs w:val="20"/>
          <w:lang w:eastAsia="en-US"/>
        </w:rPr>
      </w:pPr>
      <w:r w:rsidRPr="00225865">
        <w:rPr>
          <w:b/>
          <w:bCs/>
          <w:sz w:val="20"/>
          <w:szCs w:val="20"/>
          <w:lang w:eastAsia="en-US"/>
        </w:rPr>
        <w:t>Składane na podstawie art. 117 ust. 4 ustawy z dnia 11 września 2019 r.</w:t>
      </w:r>
    </w:p>
    <w:p w:rsidR="006C07CA" w:rsidRPr="00225865" w:rsidRDefault="006C07CA" w:rsidP="004A799C">
      <w:pPr>
        <w:spacing w:line="300" w:lineRule="exact"/>
        <w:jc w:val="center"/>
        <w:rPr>
          <w:b/>
          <w:bCs/>
          <w:sz w:val="20"/>
          <w:szCs w:val="20"/>
          <w:lang w:eastAsia="en-US"/>
        </w:rPr>
      </w:pPr>
      <w:r w:rsidRPr="00225865">
        <w:rPr>
          <w:b/>
          <w:bCs/>
          <w:sz w:val="20"/>
          <w:szCs w:val="20"/>
          <w:lang w:eastAsia="en-US"/>
        </w:rPr>
        <w:t>Prawo zamówień publicznych (Dz.U. z 2019 r. poz. 2019 ze zm.)</w:t>
      </w:r>
    </w:p>
    <w:p w:rsidR="006C07CA" w:rsidRPr="00225865" w:rsidRDefault="006C07CA" w:rsidP="004A799C">
      <w:pPr>
        <w:spacing w:line="300" w:lineRule="exact"/>
        <w:jc w:val="center"/>
        <w:rPr>
          <w:sz w:val="20"/>
          <w:szCs w:val="20"/>
          <w:lang w:eastAsia="en-US"/>
        </w:rPr>
      </w:pPr>
    </w:p>
    <w:p w:rsidR="006C07CA" w:rsidRDefault="006C07CA" w:rsidP="004A799C">
      <w:pPr>
        <w:spacing w:line="300" w:lineRule="exact"/>
        <w:jc w:val="both"/>
        <w:rPr>
          <w:b/>
          <w:bCs/>
          <w:sz w:val="20"/>
          <w:szCs w:val="20"/>
          <w:lang w:eastAsia="en-US"/>
        </w:rPr>
      </w:pPr>
      <w:r w:rsidRPr="00225865">
        <w:rPr>
          <w:b/>
          <w:bCs/>
          <w:sz w:val="20"/>
          <w:szCs w:val="20"/>
          <w:lang w:eastAsia="en-US"/>
        </w:rPr>
        <w:t>Dotyczące usług szkoleniowych, które wykonają poszczególni Wykonawcy.</w:t>
      </w:r>
    </w:p>
    <w:p w:rsidR="006C07CA" w:rsidRPr="00225865" w:rsidRDefault="006C07CA" w:rsidP="004A799C">
      <w:pPr>
        <w:spacing w:line="300" w:lineRule="exact"/>
        <w:jc w:val="both"/>
        <w:rPr>
          <w:b/>
          <w:bCs/>
          <w:sz w:val="20"/>
          <w:szCs w:val="20"/>
          <w:lang w:eastAsia="en-US"/>
        </w:rPr>
      </w:pPr>
    </w:p>
    <w:p w:rsidR="006C07CA" w:rsidRDefault="006C07CA" w:rsidP="004A799C">
      <w:pPr>
        <w:pStyle w:val="ListParagraph"/>
        <w:spacing w:line="300" w:lineRule="exact"/>
        <w:ind w:left="0" w:right="-2"/>
        <w:jc w:val="both"/>
        <w:rPr>
          <w:rFonts w:ascii="Arial" w:hAnsi="Arial" w:cs="Arial"/>
          <w:sz w:val="20"/>
          <w:lang w:eastAsia="en-US"/>
        </w:rPr>
      </w:pPr>
      <w:r w:rsidRPr="00225865">
        <w:rPr>
          <w:rFonts w:ascii="Arial" w:hAnsi="Arial" w:cs="Arial"/>
          <w:sz w:val="20"/>
          <w:lang w:eastAsia="en-US"/>
        </w:rPr>
        <w:t xml:space="preserve">Na potrzeby postępowania o udzielenie zamówienia publicznego prowadzonego przez </w:t>
      </w:r>
      <w:r w:rsidRPr="00225865">
        <w:rPr>
          <w:rFonts w:ascii="Arial" w:hAnsi="Arial" w:cs="Arial"/>
          <w:sz w:val="20"/>
        </w:rPr>
        <w:t>Wojewódzki Zespół Szkół Policealnych w Gdyni o numerze</w:t>
      </w:r>
      <w:r w:rsidRPr="00225865">
        <w:rPr>
          <w:rFonts w:ascii="Arial" w:hAnsi="Arial" w:cs="Arial"/>
          <w:sz w:val="20"/>
          <w:lang w:eastAsia="en-US"/>
        </w:rPr>
        <w:t xml:space="preserve"> </w:t>
      </w:r>
      <w:r w:rsidRPr="00225865">
        <w:rPr>
          <w:rFonts w:ascii="Arial" w:hAnsi="Arial" w:cs="Arial"/>
          <w:sz w:val="20"/>
        </w:rPr>
        <w:t>WZSP: KG.321.1.2021</w:t>
      </w:r>
      <w:r w:rsidRPr="00225865">
        <w:rPr>
          <w:rFonts w:ascii="Arial" w:hAnsi="Arial" w:cs="Arial"/>
          <w:sz w:val="20"/>
          <w:lang w:eastAsia="en-US"/>
        </w:rPr>
        <w:t xml:space="preserve">, pn. </w:t>
      </w:r>
      <w:r w:rsidRPr="00225865">
        <w:rPr>
          <w:rFonts w:ascii="Arial" w:hAnsi="Arial" w:cs="Arial"/>
          <w:sz w:val="20"/>
        </w:rPr>
        <w:t>„</w:t>
      </w:r>
      <w:r w:rsidRPr="00225865">
        <w:rPr>
          <w:rFonts w:ascii="Arial" w:hAnsi="Arial" w:cs="Arial"/>
          <w:b/>
          <w:bCs/>
          <w:color w:val="000000"/>
          <w:sz w:val="20"/>
        </w:rPr>
        <w:t xml:space="preserve">Zorganizowanie i przeprowadzenie 13 kursów dla </w:t>
      </w:r>
      <w:r w:rsidRPr="00225865">
        <w:rPr>
          <w:rFonts w:ascii="Arial" w:hAnsi="Arial" w:cs="Arial"/>
          <w:b/>
          <w:bCs/>
          <w:sz w:val="20"/>
        </w:rPr>
        <w:t>uczestników projektu pt. ,,Podniesienie jakości szkolnictwa zawodowego wojewódzkich zespołów szkół policealnych w Gdańsku, Gdyni i Słupsku</w:t>
      </w:r>
      <w:r w:rsidRPr="00225865">
        <w:rPr>
          <w:rFonts w:ascii="Arial" w:hAnsi="Arial" w:cs="Arial"/>
          <w:sz w:val="20"/>
        </w:rPr>
        <w:t>”</w:t>
      </w:r>
      <w:r w:rsidRPr="00225865">
        <w:rPr>
          <w:rFonts w:ascii="Arial" w:hAnsi="Arial" w:cs="Arial"/>
          <w:sz w:val="20"/>
          <w:lang w:eastAsia="en-US"/>
        </w:rPr>
        <w:t xml:space="preserve"> oświadczam, że:</w:t>
      </w:r>
    </w:p>
    <w:p w:rsidR="006C07CA" w:rsidRPr="00225865" w:rsidRDefault="006C07CA" w:rsidP="004A799C">
      <w:pPr>
        <w:pStyle w:val="ListParagraph"/>
        <w:spacing w:line="300" w:lineRule="exact"/>
        <w:ind w:left="0" w:right="-2"/>
        <w:jc w:val="both"/>
        <w:rPr>
          <w:rFonts w:ascii="Arial" w:hAnsi="Arial" w:cs="Arial"/>
          <w:b/>
          <w:bCs/>
          <w:sz w:val="20"/>
        </w:rPr>
      </w:pPr>
    </w:p>
    <w:p w:rsidR="006C07CA" w:rsidRPr="00225865" w:rsidRDefault="006C07CA" w:rsidP="004A799C">
      <w:pPr>
        <w:numPr>
          <w:ilvl w:val="0"/>
          <w:numId w:val="42"/>
        </w:numPr>
        <w:suppressAutoHyphens w:val="0"/>
        <w:spacing w:line="300" w:lineRule="exact"/>
        <w:ind w:left="0" w:hanging="142"/>
        <w:contextualSpacing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Wykonawca …………………………………………………………….……. zrealizuje następujące usługi szkoleniowe  ………………………………………………………………………………………………………………………</w:t>
      </w:r>
    </w:p>
    <w:p w:rsidR="006C07CA" w:rsidRPr="00225865" w:rsidRDefault="006C07CA" w:rsidP="004A799C">
      <w:pPr>
        <w:spacing w:line="300" w:lineRule="exact"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……………………………..……………………………………………………………………………………….</w:t>
      </w:r>
    </w:p>
    <w:p w:rsidR="006C07CA" w:rsidRPr="00225865" w:rsidRDefault="006C07CA" w:rsidP="004A799C">
      <w:pPr>
        <w:numPr>
          <w:ilvl w:val="0"/>
          <w:numId w:val="42"/>
        </w:numPr>
        <w:suppressAutoHyphens w:val="0"/>
        <w:spacing w:line="300" w:lineRule="exact"/>
        <w:ind w:left="0" w:hanging="142"/>
        <w:contextualSpacing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Wykonawca …………………………………………………………….……. zrealizuje następujące usługi szkoleniowe  ………………………………………………………………………………………………………………………</w:t>
      </w:r>
    </w:p>
    <w:p w:rsidR="006C07CA" w:rsidRPr="00225865" w:rsidRDefault="006C07CA" w:rsidP="004A799C">
      <w:pPr>
        <w:spacing w:line="300" w:lineRule="exact"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……………………………..………………………………………………………………………………………</w:t>
      </w:r>
    </w:p>
    <w:p w:rsidR="006C07CA" w:rsidRPr="00225865" w:rsidRDefault="006C07CA" w:rsidP="004A799C">
      <w:pPr>
        <w:spacing w:line="300" w:lineRule="exact"/>
        <w:ind w:left="142"/>
        <w:contextualSpacing/>
        <w:rPr>
          <w:sz w:val="20"/>
          <w:szCs w:val="20"/>
          <w:lang w:eastAsia="en-US"/>
        </w:rPr>
      </w:pPr>
    </w:p>
    <w:p w:rsidR="006C07CA" w:rsidRPr="00225865" w:rsidRDefault="006C07CA" w:rsidP="004A799C">
      <w:pPr>
        <w:numPr>
          <w:ilvl w:val="0"/>
          <w:numId w:val="42"/>
        </w:numPr>
        <w:suppressAutoHyphens w:val="0"/>
        <w:spacing w:line="300" w:lineRule="exact"/>
        <w:ind w:left="0" w:hanging="142"/>
        <w:contextualSpacing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Wykonawca …………………………………………………………….……. zrealizuje następujące usługi szkoleniowe  ……………………………………………………………………………………………….................................</w:t>
      </w:r>
    </w:p>
    <w:p w:rsidR="006C07CA" w:rsidRPr="00225865" w:rsidRDefault="006C07CA" w:rsidP="004A799C">
      <w:pPr>
        <w:spacing w:line="300" w:lineRule="exact"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……………………………..………………………………………………………………………………………</w:t>
      </w:r>
    </w:p>
    <w:p w:rsidR="006C07CA" w:rsidRPr="00225865" w:rsidRDefault="006C07CA" w:rsidP="004A799C">
      <w:pPr>
        <w:spacing w:line="300" w:lineRule="exact"/>
        <w:rPr>
          <w:sz w:val="20"/>
          <w:szCs w:val="20"/>
          <w:lang w:eastAsia="en-US"/>
        </w:rPr>
      </w:pPr>
    </w:p>
    <w:p w:rsidR="006C07CA" w:rsidRPr="00225865" w:rsidRDefault="006C07CA" w:rsidP="004A799C">
      <w:pPr>
        <w:spacing w:line="300" w:lineRule="exact"/>
        <w:rPr>
          <w:sz w:val="20"/>
          <w:szCs w:val="20"/>
          <w:lang w:eastAsia="en-US"/>
        </w:rPr>
      </w:pPr>
    </w:p>
    <w:p w:rsidR="006C07CA" w:rsidRPr="00225865" w:rsidRDefault="006C07CA" w:rsidP="004A799C">
      <w:pPr>
        <w:spacing w:line="300" w:lineRule="exact"/>
        <w:jc w:val="center"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:rsidR="006C07CA" w:rsidRPr="00225865" w:rsidRDefault="006C07CA" w:rsidP="004A799C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sz w:val="20"/>
          <w:szCs w:val="20"/>
        </w:rPr>
      </w:pPr>
      <w:r w:rsidRPr="00225865">
        <w:rPr>
          <w:i/>
          <w:sz w:val="20"/>
          <w:szCs w:val="20"/>
          <w:lang w:eastAsia="en-US"/>
        </w:rPr>
        <w:t xml:space="preserve">Kwalifikowany podpis elektroniczny/podpis zaufany/podpis osobisty osoby </w:t>
      </w:r>
      <w:r w:rsidRPr="00225865">
        <w:rPr>
          <w:i/>
          <w:sz w:val="20"/>
          <w:szCs w:val="20"/>
          <w:lang w:eastAsia="en-US"/>
        </w:rPr>
        <w:br/>
        <w:t>upoważnionej do reprezentowania Wykonawc</w:t>
      </w:r>
      <w:r>
        <w:rPr>
          <w:i/>
          <w:sz w:val="20"/>
          <w:szCs w:val="20"/>
          <w:lang w:eastAsia="en-US"/>
        </w:rPr>
        <w:t>y</w:t>
      </w:r>
    </w:p>
    <w:p w:rsidR="006C07CA" w:rsidRPr="00053241" w:rsidRDefault="006C07CA" w:rsidP="00053241">
      <w:pPr>
        <w:suppressAutoHyphens w:val="0"/>
        <w:rPr>
          <w:sz w:val="20"/>
          <w:szCs w:val="20"/>
        </w:rPr>
      </w:pPr>
    </w:p>
    <w:p w:rsidR="006C07CA" w:rsidRDefault="006C07CA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6C07CA" w:rsidRDefault="006C07CA" w:rsidP="007C79F3">
      <w:pPr>
        <w:suppressAutoHyphens w:val="0"/>
        <w:rPr>
          <w:b/>
          <w:i/>
          <w:sz w:val="20"/>
          <w:szCs w:val="20"/>
        </w:rPr>
      </w:pPr>
    </w:p>
    <w:p w:rsidR="006C07CA" w:rsidRPr="00C25ECA" w:rsidRDefault="006C07CA" w:rsidP="00C25ECA">
      <w:pPr>
        <w:tabs>
          <w:tab w:val="left" w:pos="284"/>
        </w:tabs>
        <w:spacing w:before="120" w:after="120" w:line="276" w:lineRule="auto"/>
        <w:rPr>
          <w:rFonts w:cs="Calibri"/>
          <w:bCs/>
          <w:sz w:val="20"/>
          <w:szCs w:val="20"/>
        </w:rPr>
        <w:sectPr w:rsidR="006C07CA" w:rsidRPr="00C25ECA" w:rsidSect="00EA2C4A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p w:rsidR="006C07CA" w:rsidRPr="00C25ECA" w:rsidRDefault="006C07CA" w:rsidP="00C25ECA">
      <w:pPr>
        <w:tabs>
          <w:tab w:val="left" w:pos="993"/>
        </w:tabs>
        <w:ind w:left="708"/>
        <w:rPr>
          <w:rFonts w:ascii="Times New Roman" w:hAnsi="Times New Roman" w:cs="Times New Roman"/>
          <w:bCs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6C07CA" w:rsidRDefault="006C07CA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  <w:bookmarkStart w:id="0" w:name="_GoBack"/>
      <w:bookmarkEnd w:id="0"/>
    </w:p>
    <w:sectPr w:rsidR="006C07CA" w:rsidSect="00EA2C4A"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CA" w:rsidRDefault="006C07CA" w:rsidP="00C73A05">
      <w:r>
        <w:separator/>
      </w:r>
    </w:p>
  </w:endnote>
  <w:endnote w:type="continuationSeparator" w:id="0">
    <w:p w:rsidR="006C07CA" w:rsidRDefault="006C07CA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CA" w:rsidRDefault="006C07C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CA" w:rsidRPr="008528A6" w:rsidRDefault="006C07CA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6C07CA" w:rsidRPr="00B01F08" w:rsidRDefault="006C07CA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CA" w:rsidRPr="008528A6" w:rsidRDefault="006C07CA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6C07CA" w:rsidRPr="00B01F08" w:rsidRDefault="006C07CA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CA" w:rsidRDefault="006C07CA" w:rsidP="00C73A05">
      <w:r>
        <w:separator/>
      </w:r>
    </w:p>
  </w:footnote>
  <w:footnote w:type="continuationSeparator" w:id="0">
    <w:p w:rsidR="006C07CA" w:rsidRDefault="006C07CA" w:rsidP="00C7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CA" w:rsidRDefault="006C07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6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000007B"/>
    <w:multiLevelType w:val="multilevel"/>
    <w:tmpl w:val="8C40EFE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CB"/>
    <w:multiLevelType w:val="multilevel"/>
    <w:tmpl w:val="E6609F3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3A17259"/>
    <w:multiLevelType w:val="hybridMultilevel"/>
    <w:tmpl w:val="AEDEF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15694E"/>
    <w:multiLevelType w:val="hybridMultilevel"/>
    <w:tmpl w:val="7840AC2A"/>
    <w:lvl w:ilvl="0" w:tplc="4BB6DC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EC66D9"/>
    <w:multiLevelType w:val="hybridMultilevel"/>
    <w:tmpl w:val="F64A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>
    <w:nsid w:val="10E84D9A"/>
    <w:multiLevelType w:val="hybridMultilevel"/>
    <w:tmpl w:val="9D9C0032"/>
    <w:lvl w:ilvl="0" w:tplc="A556419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CC60384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7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29">
    <w:nsid w:val="15230233"/>
    <w:multiLevelType w:val="hybridMultilevel"/>
    <w:tmpl w:val="11DA5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62822C9"/>
    <w:multiLevelType w:val="hybridMultilevel"/>
    <w:tmpl w:val="470E5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B08386D"/>
    <w:multiLevelType w:val="hybridMultilevel"/>
    <w:tmpl w:val="F516E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FE13658"/>
    <w:multiLevelType w:val="hybridMultilevel"/>
    <w:tmpl w:val="5D12D0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6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0A63453"/>
    <w:multiLevelType w:val="hybridMultilevel"/>
    <w:tmpl w:val="189ECB8E"/>
    <w:lvl w:ilvl="0" w:tplc="2BFCDB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20CF4D95"/>
    <w:multiLevelType w:val="hybridMultilevel"/>
    <w:tmpl w:val="3E7EDF70"/>
    <w:lvl w:ilvl="0" w:tplc="90C6A2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1241CC5"/>
    <w:multiLevelType w:val="hybridMultilevel"/>
    <w:tmpl w:val="EF704ECA"/>
    <w:lvl w:ilvl="0" w:tplc="27682A8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270EF6A">
      <w:start w:val="1"/>
      <w:numFmt w:val="decimal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1540AA2">
      <w:start w:val="1"/>
      <w:numFmt w:val="decimal"/>
      <w:lvlText w:val="%5)"/>
      <w:lvlJc w:val="left"/>
      <w:pPr>
        <w:ind w:left="3524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A7A3724"/>
    <w:multiLevelType w:val="hybridMultilevel"/>
    <w:tmpl w:val="A1305B02"/>
    <w:lvl w:ilvl="0" w:tplc="CCC427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3CA05E1"/>
    <w:multiLevelType w:val="hybridMultilevel"/>
    <w:tmpl w:val="7A1E60FE"/>
    <w:lvl w:ilvl="0" w:tplc="815E855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BC35F7C"/>
    <w:multiLevelType w:val="hybridMultilevel"/>
    <w:tmpl w:val="8A8824F6"/>
    <w:lvl w:ilvl="0" w:tplc="10109B68">
      <w:start w:val="1"/>
      <w:numFmt w:val="decimal"/>
      <w:lvlText w:val="%1)"/>
      <w:lvlJc w:val="left"/>
      <w:pPr>
        <w:ind w:left="882" w:hanging="360"/>
      </w:pPr>
      <w:rPr>
        <w:rFonts w:ascii="Segoe UI" w:hAnsi="Segoe U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  <w:rPr>
        <w:rFonts w:cs="Times New Roman"/>
      </w:rPr>
    </w:lvl>
  </w:abstractNum>
  <w:abstractNum w:abstractNumId="50">
    <w:nsid w:val="3C6A77FE"/>
    <w:multiLevelType w:val="hybridMultilevel"/>
    <w:tmpl w:val="2D52F5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52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2B13A1F"/>
    <w:multiLevelType w:val="hybridMultilevel"/>
    <w:tmpl w:val="C6C29858"/>
    <w:lvl w:ilvl="0" w:tplc="FC4A3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8F818B3"/>
    <w:multiLevelType w:val="hybridMultilevel"/>
    <w:tmpl w:val="582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60">
    <w:nsid w:val="49A1742A"/>
    <w:multiLevelType w:val="hybridMultilevel"/>
    <w:tmpl w:val="8ED4F968"/>
    <w:lvl w:ilvl="0" w:tplc="04150011">
      <w:start w:val="1"/>
      <w:numFmt w:val="decimal"/>
      <w:lvlText w:val="%1)"/>
      <w:lvlJc w:val="left"/>
      <w:pPr>
        <w:ind w:left="94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  <w:rPr>
        <w:rFonts w:cs="Times New Roman"/>
      </w:rPr>
    </w:lvl>
  </w:abstractNum>
  <w:abstractNum w:abstractNumId="6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24578EB"/>
    <w:multiLevelType w:val="hybridMultilevel"/>
    <w:tmpl w:val="971ED48C"/>
    <w:lvl w:ilvl="0" w:tplc="BD68C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39C5B09"/>
    <w:multiLevelType w:val="hybridMultilevel"/>
    <w:tmpl w:val="8506AF9A"/>
    <w:lvl w:ilvl="0" w:tplc="5DAE5EA2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B441990"/>
    <w:multiLevelType w:val="hybridMultilevel"/>
    <w:tmpl w:val="3EB40B5E"/>
    <w:lvl w:ilvl="0" w:tplc="61046B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A731DDE"/>
    <w:multiLevelType w:val="hybridMultilevel"/>
    <w:tmpl w:val="27E6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B1F4384"/>
    <w:multiLevelType w:val="hybridMultilevel"/>
    <w:tmpl w:val="E9363BFA"/>
    <w:lvl w:ilvl="0" w:tplc="74287CB2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76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F2B01B1"/>
    <w:multiLevelType w:val="hybridMultilevel"/>
    <w:tmpl w:val="D6E8176A"/>
    <w:lvl w:ilvl="0" w:tplc="9D486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79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4703CC7"/>
    <w:multiLevelType w:val="hybridMultilevel"/>
    <w:tmpl w:val="C7B4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5686D66"/>
    <w:multiLevelType w:val="hybridMultilevel"/>
    <w:tmpl w:val="5B44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8C613B7"/>
    <w:multiLevelType w:val="multilevel"/>
    <w:tmpl w:val="6DC0F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5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CE11954"/>
    <w:multiLevelType w:val="multilevel"/>
    <w:tmpl w:val="38EA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7">
    <w:nsid w:val="7E3C0D71"/>
    <w:multiLevelType w:val="hybridMultilevel"/>
    <w:tmpl w:val="C136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E624266"/>
    <w:multiLevelType w:val="hybridMultilevel"/>
    <w:tmpl w:val="1BF2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E9D188A"/>
    <w:multiLevelType w:val="multilevel"/>
    <w:tmpl w:val="304E94F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3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</w:num>
  <w:num w:numId="7">
    <w:abstractNumId w:val="11"/>
  </w:num>
  <w:num w:numId="8">
    <w:abstractNumId w:val="70"/>
  </w:num>
  <w:num w:numId="9">
    <w:abstractNumId w:val="72"/>
  </w:num>
  <w:num w:numId="10">
    <w:abstractNumId w:val="18"/>
  </w:num>
  <w:num w:numId="11">
    <w:abstractNumId w:val="59"/>
  </w:num>
  <w:num w:numId="12">
    <w:abstractNumId w:val="36"/>
  </w:num>
  <w:num w:numId="13">
    <w:abstractNumId w:val="20"/>
  </w:num>
  <w:num w:numId="14">
    <w:abstractNumId w:val="26"/>
  </w:num>
  <w:num w:numId="15">
    <w:abstractNumId w:val="52"/>
  </w:num>
  <w:num w:numId="16">
    <w:abstractNumId w:val="53"/>
  </w:num>
  <w:num w:numId="17">
    <w:abstractNumId w:val="25"/>
  </w:num>
  <w:num w:numId="18">
    <w:abstractNumId w:val="40"/>
  </w:num>
  <w:num w:numId="19">
    <w:abstractNumId w:val="58"/>
  </w:num>
  <w:num w:numId="20">
    <w:abstractNumId w:val="42"/>
  </w:num>
  <w:num w:numId="21">
    <w:abstractNumId w:val="48"/>
  </w:num>
  <w:num w:numId="22">
    <w:abstractNumId w:val="71"/>
  </w:num>
  <w:num w:numId="23">
    <w:abstractNumId w:val="62"/>
  </w:num>
  <w:num w:numId="24">
    <w:abstractNumId w:val="67"/>
  </w:num>
  <w:num w:numId="25">
    <w:abstractNumId w:val="13"/>
  </w:num>
  <w:num w:numId="26">
    <w:abstractNumId w:val="82"/>
  </w:num>
  <w:num w:numId="27">
    <w:abstractNumId w:val="63"/>
  </w:num>
  <w:num w:numId="28">
    <w:abstractNumId w:val="27"/>
  </w:num>
  <w:num w:numId="29">
    <w:abstractNumId w:val="76"/>
  </w:num>
  <w:num w:numId="30">
    <w:abstractNumId w:val="85"/>
  </w:num>
  <w:num w:numId="31">
    <w:abstractNumId w:val="19"/>
  </w:num>
  <w:num w:numId="32">
    <w:abstractNumId w:val="47"/>
  </w:num>
  <w:num w:numId="33">
    <w:abstractNumId w:val="56"/>
  </w:num>
  <w:num w:numId="34">
    <w:abstractNumId w:val="79"/>
  </w:num>
  <w:num w:numId="35">
    <w:abstractNumId w:val="65"/>
  </w:num>
  <w:num w:numId="36">
    <w:abstractNumId w:val="68"/>
  </w:num>
  <w:num w:numId="37">
    <w:abstractNumId w:val="61"/>
  </w:num>
  <w:num w:numId="38">
    <w:abstractNumId w:val="41"/>
  </w:num>
  <w:num w:numId="39">
    <w:abstractNumId w:val="31"/>
  </w:num>
  <w:num w:numId="40">
    <w:abstractNumId w:val="69"/>
  </w:num>
  <w:num w:numId="41">
    <w:abstractNumId w:val="14"/>
  </w:num>
  <w:num w:numId="42">
    <w:abstractNumId w:val="23"/>
  </w:num>
  <w:num w:numId="43">
    <w:abstractNumId w:val="55"/>
  </w:num>
  <w:num w:numId="44">
    <w:abstractNumId w:val="44"/>
  </w:num>
  <w:num w:numId="45">
    <w:abstractNumId w:val="88"/>
  </w:num>
  <w:num w:numId="46">
    <w:abstractNumId w:val="32"/>
  </w:num>
  <w:num w:numId="47">
    <w:abstractNumId w:val="12"/>
  </w:num>
  <w:num w:numId="48">
    <w:abstractNumId w:val="22"/>
  </w:num>
  <w:num w:numId="49">
    <w:abstractNumId w:val="45"/>
  </w:num>
  <w:num w:numId="50">
    <w:abstractNumId w:val="16"/>
  </w:num>
  <w:num w:numId="51">
    <w:abstractNumId w:val="24"/>
  </w:num>
  <w:num w:numId="52">
    <w:abstractNumId w:val="78"/>
  </w:num>
  <w:num w:numId="53">
    <w:abstractNumId w:val="51"/>
  </w:num>
  <w:num w:numId="54">
    <w:abstractNumId w:val="28"/>
  </w:num>
  <w:num w:numId="55">
    <w:abstractNumId w:val="75"/>
  </w:num>
  <w:num w:numId="56">
    <w:abstractNumId w:val="54"/>
  </w:num>
  <w:num w:numId="57">
    <w:abstractNumId w:val="6"/>
  </w:num>
  <w:num w:numId="58">
    <w:abstractNumId w:val="89"/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9"/>
  </w:num>
  <w:num w:numId="62">
    <w:abstractNumId w:val="21"/>
  </w:num>
  <w:num w:numId="63">
    <w:abstractNumId w:val="49"/>
  </w:num>
  <w:num w:numId="64">
    <w:abstractNumId w:val="84"/>
  </w:num>
  <w:num w:numId="65">
    <w:abstractNumId w:val="74"/>
  </w:num>
  <w:num w:numId="66">
    <w:abstractNumId w:val="66"/>
  </w:num>
  <w:num w:numId="67">
    <w:abstractNumId w:val="77"/>
  </w:num>
  <w:num w:numId="68">
    <w:abstractNumId w:val="38"/>
  </w:num>
  <w:num w:numId="69">
    <w:abstractNumId w:val="10"/>
  </w:num>
  <w:num w:numId="70">
    <w:abstractNumId w:val="64"/>
  </w:num>
  <w:num w:numId="71">
    <w:abstractNumId w:val="57"/>
  </w:num>
  <w:num w:numId="72">
    <w:abstractNumId w:val="15"/>
  </w:num>
  <w:num w:numId="73">
    <w:abstractNumId w:val="30"/>
  </w:num>
  <w:num w:numId="74">
    <w:abstractNumId w:val="29"/>
  </w:num>
  <w:num w:numId="75">
    <w:abstractNumId w:val="60"/>
  </w:num>
  <w:num w:numId="76">
    <w:abstractNumId w:val="33"/>
  </w:num>
  <w:num w:numId="77">
    <w:abstractNumId w:val="50"/>
  </w:num>
  <w:num w:numId="78">
    <w:abstractNumId w:val="34"/>
  </w:num>
  <w:num w:numId="79">
    <w:abstractNumId w:val="17"/>
  </w:num>
  <w:num w:numId="80">
    <w:abstractNumId w:val="80"/>
  </w:num>
  <w:num w:numId="81">
    <w:abstractNumId w:val="81"/>
  </w:num>
  <w:num w:numId="82">
    <w:abstractNumId w:val="87"/>
  </w:num>
  <w:num w:numId="83">
    <w:abstractNumId w:val="73"/>
  </w:num>
  <w:num w:numId="84">
    <w:abstractNumId w:val="43"/>
  </w:num>
  <w:num w:numId="85">
    <w:abstractNumId w:val="46"/>
  </w:num>
  <w:num w:numId="86">
    <w:abstractNumId w:val="37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4172"/>
    <w:rsid w:val="00112556"/>
    <w:rsid w:val="0011416C"/>
    <w:rsid w:val="00123438"/>
    <w:rsid w:val="00130F4E"/>
    <w:rsid w:val="00134FEF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541E"/>
    <w:rsid w:val="00237DD8"/>
    <w:rsid w:val="002526C6"/>
    <w:rsid w:val="00254164"/>
    <w:rsid w:val="002550BC"/>
    <w:rsid w:val="00266FCF"/>
    <w:rsid w:val="00270F10"/>
    <w:rsid w:val="002778DE"/>
    <w:rsid w:val="002923C5"/>
    <w:rsid w:val="002A0969"/>
    <w:rsid w:val="002B78C7"/>
    <w:rsid w:val="002C7609"/>
    <w:rsid w:val="002D2B5A"/>
    <w:rsid w:val="002D4ADF"/>
    <w:rsid w:val="002F47FD"/>
    <w:rsid w:val="00302318"/>
    <w:rsid w:val="003041B4"/>
    <w:rsid w:val="00315B0D"/>
    <w:rsid w:val="003240AC"/>
    <w:rsid w:val="003246C1"/>
    <w:rsid w:val="003322F8"/>
    <w:rsid w:val="003353F9"/>
    <w:rsid w:val="00343288"/>
    <w:rsid w:val="0034471E"/>
    <w:rsid w:val="00347666"/>
    <w:rsid w:val="00347A70"/>
    <w:rsid w:val="003510E8"/>
    <w:rsid w:val="00362E6B"/>
    <w:rsid w:val="00392DCC"/>
    <w:rsid w:val="003A070E"/>
    <w:rsid w:val="003A33A0"/>
    <w:rsid w:val="003A3CFE"/>
    <w:rsid w:val="003A68AA"/>
    <w:rsid w:val="003B2B1C"/>
    <w:rsid w:val="003B4F6B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612D4"/>
    <w:rsid w:val="004707AA"/>
    <w:rsid w:val="00473071"/>
    <w:rsid w:val="00483577"/>
    <w:rsid w:val="00491F57"/>
    <w:rsid w:val="00497247"/>
    <w:rsid w:val="00497891"/>
    <w:rsid w:val="004A2CEC"/>
    <w:rsid w:val="004A799C"/>
    <w:rsid w:val="004B534B"/>
    <w:rsid w:val="004C602C"/>
    <w:rsid w:val="004D05EE"/>
    <w:rsid w:val="004E66CB"/>
    <w:rsid w:val="004F4FF9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3D17"/>
    <w:rsid w:val="00550566"/>
    <w:rsid w:val="00553220"/>
    <w:rsid w:val="005545CA"/>
    <w:rsid w:val="005611B2"/>
    <w:rsid w:val="00561F3B"/>
    <w:rsid w:val="005704BD"/>
    <w:rsid w:val="00571F61"/>
    <w:rsid w:val="00584477"/>
    <w:rsid w:val="005B103C"/>
    <w:rsid w:val="005C3951"/>
    <w:rsid w:val="005C3F86"/>
    <w:rsid w:val="005C6BC4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941CA"/>
    <w:rsid w:val="00696E95"/>
    <w:rsid w:val="006A2719"/>
    <w:rsid w:val="006A3628"/>
    <w:rsid w:val="006A6DBF"/>
    <w:rsid w:val="006B54FE"/>
    <w:rsid w:val="006B6AEA"/>
    <w:rsid w:val="006C07CA"/>
    <w:rsid w:val="006E0239"/>
    <w:rsid w:val="006E4FD2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C79F3"/>
    <w:rsid w:val="007D0AD5"/>
    <w:rsid w:val="007E6229"/>
    <w:rsid w:val="007F029C"/>
    <w:rsid w:val="007F4455"/>
    <w:rsid w:val="007F4A3C"/>
    <w:rsid w:val="007F663C"/>
    <w:rsid w:val="0081667F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22CFE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739FD"/>
    <w:rsid w:val="009933B4"/>
    <w:rsid w:val="009A443D"/>
    <w:rsid w:val="009A7685"/>
    <w:rsid w:val="009A7B87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26B74"/>
    <w:rsid w:val="00A329B4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210E"/>
    <w:rsid w:val="00A95DF7"/>
    <w:rsid w:val="00AA0B90"/>
    <w:rsid w:val="00AB3AF4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57BA"/>
    <w:rsid w:val="00B23BB2"/>
    <w:rsid w:val="00B24E4D"/>
    <w:rsid w:val="00B30311"/>
    <w:rsid w:val="00B4279C"/>
    <w:rsid w:val="00B43D51"/>
    <w:rsid w:val="00B442B3"/>
    <w:rsid w:val="00B44664"/>
    <w:rsid w:val="00B44AC8"/>
    <w:rsid w:val="00B773A7"/>
    <w:rsid w:val="00B86A83"/>
    <w:rsid w:val="00B93476"/>
    <w:rsid w:val="00BA37AA"/>
    <w:rsid w:val="00BA39C3"/>
    <w:rsid w:val="00BA5978"/>
    <w:rsid w:val="00BB0C88"/>
    <w:rsid w:val="00BB3C1B"/>
    <w:rsid w:val="00BD289C"/>
    <w:rsid w:val="00BE2527"/>
    <w:rsid w:val="00BE6C6E"/>
    <w:rsid w:val="00BF6926"/>
    <w:rsid w:val="00C04EB4"/>
    <w:rsid w:val="00C15862"/>
    <w:rsid w:val="00C25ECA"/>
    <w:rsid w:val="00C25F53"/>
    <w:rsid w:val="00C375E1"/>
    <w:rsid w:val="00C62EE3"/>
    <w:rsid w:val="00C73A05"/>
    <w:rsid w:val="00C756E1"/>
    <w:rsid w:val="00C83875"/>
    <w:rsid w:val="00C86D9F"/>
    <w:rsid w:val="00CB295C"/>
    <w:rsid w:val="00CC18AA"/>
    <w:rsid w:val="00CD0284"/>
    <w:rsid w:val="00CE41E0"/>
    <w:rsid w:val="00CE673A"/>
    <w:rsid w:val="00CF31E3"/>
    <w:rsid w:val="00D032D5"/>
    <w:rsid w:val="00D16EE9"/>
    <w:rsid w:val="00D17779"/>
    <w:rsid w:val="00D20C7F"/>
    <w:rsid w:val="00D24D48"/>
    <w:rsid w:val="00D25890"/>
    <w:rsid w:val="00D403CD"/>
    <w:rsid w:val="00D416F1"/>
    <w:rsid w:val="00D435AF"/>
    <w:rsid w:val="00D53C3C"/>
    <w:rsid w:val="00D54183"/>
    <w:rsid w:val="00D55F67"/>
    <w:rsid w:val="00D61821"/>
    <w:rsid w:val="00D65FD5"/>
    <w:rsid w:val="00D85C80"/>
    <w:rsid w:val="00D9047A"/>
    <w:rsid w:val="00DA7EC8"/>
    <w:rsid w:val="00DB0249"/>
    <w:rsid w:val="00DB053D"/>
    <w:rsid w:val="00DD5B3A"/>
    <w:rsid w:val="00DD71CF"/>
    <w:rsid w:val="00DE2A1D"/>
    <w:rsid w:val="00DE5382"/>
    <w:rsid w:val="00DE7CF6"/>
    <w:rsid w:val="00DF0036"/>
    <w:rsid w:val="00DF415E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3A44"/>
    <w:rsid w:val="00E80438"/>
    <w:rsid w:val="00E81052"/>
    <w:rsid w:val="00E812FB"/>
    <w:rsid w:val="00E813B1"/>
    <w:rsid w:val="00E82F9F"/>
    <w:rsid w:val="00E8369F"/>
    <w:rsid w:val="00E93E55"/>
    <w:rsid w:val="00E953B5"/>
    <w:rsid w:val="00EA2C4A"/>
    <w:rsid w:val="00EB163B"/>
    <w:rsid w:val="00EB24F1"/>
    <w:rsid w:val="00EB5D7B"/>
    <w:rsid w:val="00EE1646"/>
    <w:rsid w:val="00F022A4"/>
    <w:rsid w:val="00F04029"/>
    <w:rsid w:val="00F143AE"/>
    <w:rsid w:val="00F27FBF"/>
    <w:rsid w:val="00F34F87"/>
    <w:rsid w:val="00F40EDE"/>
    <w:rsid w:val="00F42B7D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hAnsi="Arial" w:cs="Arial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ascii="Times New Roma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hAnsi="Calibri" w:cs="Calibr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hAnsi="Arial" w:cs="Arial"/>
      <w:u w:val="single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hAnsi="Arial" w:cs="Arial"/>
      <w:b/>
      <w:bCs/>
      <w:lang w:eastAsia="zh-CN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241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3</cp:revision>
  <cp:lastPrinted>2021-10-04T06:40:00Z</cp:lastPrinted>
  <dcterms:created xsi:type="dcterms:W3CDTF">2021-10-04T07:48:00Z</dcterms:created>
  <dcterms:modified xsi:type="dcterms:W3CDTF">2021-10-04T08:40:00Z</dcterms:modified>
</cp:coreProperties>
</file>