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bookmarkStart w:id="0" w:name="_GoBack"/>
      <w:bookmarkEnd w:id="0"/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D5262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WZSP.ZP.3. 2019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color w:val="auto"/>
        </w:rPr>
        <w:t xml:space="preserve">Załącznik nr 4 do Ogłoszenia 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color w:val="auto"/>
        </w:rPr>
      </w:pP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color w:val="auto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ind w:left="0"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WYKAZ WYKONANYCH USŁUG DLA POTRZEB SPEŁNIENIA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  <w:t xml:space="preserve">         WARUNKU   UDZIAŁU W POSTĘPOWANIU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>w okresie ostatnich trzech lat ( licząc od upływu terminu składania ofert), a jeżeli okres prowadzenia działalności jest krótszy, w tym okresie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                        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 (Y), ŻE</w:t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wykonałem(wykonaliśmy) następujące usługi: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024"/>
        <w:gridCol w:w="1259"/>
        <w:gridCol w:w="1451"/>
        <w:gridCol w:w="1723"/>
        <w:gridCol w:w="2282"/>
      </w:tblGrid>
      <w:tr w:rsidR="00185855" w:rsidRPr="00EA373F">
        <w:trPr>
          <w:cantSplit/>
          <w:trHeight w:val="390"/>
        </w:trPr>
        <w:tc>
          <w:tcPr>
            <w:tcW w:w="555" w:type="dxa"/>
            <w:vMerge w:val="restart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00" w:type="dxa"/>
            <w:gridSpan w:val="3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Przedmiot  usługi</w:t>
            </w:r>
          </w:p>
        </w:tc>
        <w:tc>
          <w:tcPr>
            <w:tcW w:w="1785" w:type="dxa"/>
            <w:vMerge w:val="restart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Data wykonywania od…..do…..</w:t>
            </w:r>
          </w:p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  <w:t>(dzień -miesiąc-rok)</w:t>
            </w:r>
          </w:p>
        </w:tc>
        <w:tc>
          <w:tcPr>
            <w:tcW w:w="2447" w:type="dxa"/>
            <w:vMerge w:val="restart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Nazwa i adres odbiorcy usługi</w:t>
            </w:r>
          </w:p>
        </w:tc>
      </w:tr>
      <w:tr w:rsidR="00185855" w:rsidRPr="00EA373F">
        <w:trPr>
          <w:cantSplit/>
          <w:trHeight w:val="360"/>
        </w:trPr>
        <w:tc>
          <w:tcPr>
            <w:tcW w:w="55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Opis usługi przeprowadzonego kursu wg zakr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esu wskazanego w rozdz. V ust. 1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pkt 3  </w:t>
            </w:r>
          </w:p>
        </w:tc>
        <w:tc>
          <w:tcPr>
            <w:tcW w:w="2825" w:type="dxa"/>
            <w:gridSpan w:val="2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              Zakres kursu </w:t>
            </w:r>
          </w:p>
        </w:tc>
        <w:tc>
          <w:tcPr>
            <w:tcW w:w="178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cantSplit/>
          <w:trHeight w:val="510"/>
        </w:trPr>
        <w:tc>
          <w:tcPr>
            <w:tcW w:w="55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330" w:type="dxa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godzin kursu</w:t>
            </w:r>
          </w:p>
        </w:tc>
        <w:tc>
          <w:tcPr>
            <w:tcW w:w="1495" w:type="dxa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uczestników kursu</w:t>
            </w:r>
          </w:p>
        </w:tc>
        <w:tc>
          <w:tcPr>
            <w:tcW w:w="178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645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1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2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3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4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5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9773E6" w:rsidRDefault="00185855" w:rsidP="009773E6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Uwaga: Wykonawca jest zobowiązany przedłożyć wraz z ofertą dowody, czy usługi wskazane w tabeli powyżej zostały wykonane należycie. </w:t>
      </w:r>
    </w:p>
    <w:p w:rsidR="00185855" w:rsidRPr="009773E6" w:rsidRDefault="00185855" w:rsidP="009773E6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</w:p>
    <w:p w:rsidR="00185855" w:rsidRPr="009773E6" w:rsidRDefault="00185855" w:rsidP="009773E6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  <w:t xml:space="preserve">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………..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185855" w:rsidRPr="00EA373F" w:rsidRDefault="00185855" w:rsidP="00EA373F">
      <w:pPr>
        <w:pStyle w:val="Tekstpodstawowywcity"/>
        <w:ind w:left="5085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pieczątką Wykonawcy lub osoby właściwie do tego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upoważnionej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D5262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WZSP.ZP.3.2019</w:t>
      </w:r>
    </w:p>
    <w:p w:rsidR="00185855" w:rsidRPr="00EA373F" w:rsidRDefault="00185855" w:rsidP="00941A9A">
      <w:pPr>
        <w:pStyle w:val="Tekstpodstawowywcity"/>
        <w:ind w:left="4956" w:firstLine="708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 xml:space="preserve">              Załącznik nr 5 do Ogłoszenia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</w:tblGrid>
      <w:tr w:rsidR="00185855" w:rsidRPr="00EA373F">
        <w:trPr>
          <w:trHeight w:val="1260"/>
        </w:trPr>
        <w:tc>
          <w:tcPr>
            <w:tcW w:w="3525" w:type="dxa"/>
            <w:vAlign w:val="center"/>
          </w:tcPr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OŚWIADCZENIE WYKONAWCY</w:t>
      </w:r>
    </w:p>
    <w:p w:rsidR="00185855" w:rsidRPr="00EA373F" w:rsidRDefault="00185855" w:rsidP="00941A9A">
      <w:pPr>
        <w:pStyle w:val="Tekstpodstawowywcity"/>
        <w:ind w:left="70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O SPEŁNIENIU  WARUNKÓW UDZIAŁU W POSTĘPOWANIU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u </w:t>
      </w:r>
      <w:r w:rsidRPr="00685807">
        <w:rPr>
          <w:rFonts w:ascii="Times New Roman" w:hAnsi="Times New Roman" w:cs="Times New Roman"/>
          <w:color w:val="auto"/>
        </w:rPr>
        <w:t xml:space="preserve"> 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 xml:space="preserve">języka niemieckiego </w:t>
      </w:r>
      <w:r w:rsidRPr="00685807">
        <w:rPr>
          <w:rFonts w:ascii="Times New Roman" w:hAnsi="Times New Roman" w:cs="Times New Roman"/>
          <w:color w:val="auto"/>
          <w:sz w:val="24"/>
          <w:szCs w:val="24"/>
        </w:rPr>
        <w:t>zawodowego rozszerzonego</w:t>
      </w:r>
      <w:r>
        <w:rPr>
          <w:rFonts w:ascii="Times New Roman" w:hAnsi="Times New Roman" w:cs="Times New Roman"/>
        </w:rPr>
        <w:t xml:space="preserve"> 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>dla nauczycieli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Wojewódzkiego Zespołu Szkół Policealnych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w Słupsku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z realizacją projektu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3.3.1. pn: „Podniesienie jakości szkolnictwa zawodowego wojewódzk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ich zespołów szkół policealnych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Gdańsku, </w:t>
      </w:r>
      <w:r>
        <w:rPr>
          <w:rFonts w:ascii="Times New Roman" w:hAnsi="Times New Roman" w:cs="Times New Roman"/>
          <w:color w:val="auto"/>
          <w:sz w:val="24"/>
          <w:szCs w:val="24"/>
        </w:rPr>
        <w:t>Gdyni  i Słupsku”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w ramach Regionalnego Programu Operacyjnego Województwa Pomorskiego na lata 2014 – 2020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OŚWIADCZAM/-Y, ŻE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Spełniam/-y warunki udziału w postępowaniu określone w pkt. V. „Warunki udziału w  postępowaniu” dotyczące: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Posiadania uprawnień do  prowadzenia określonej działalności zawodowej, o ile wynika to z odrębnych przepisów,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Sytuacji ekonomicznej i finansowej,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Zdolności technicznej i zawodowej.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……………..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pieczątką Wykonawcy lub osoby właściwie do tego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upoważnionej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D5262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WZSP.ZP.3.2019</w:t>
      </w:r>
    </w:p>
    <w:p w:rsidR="00185855" w:rsidRPr="00E573FA" w:rsidRDefault="00185855" w:rsidP="00E573FA">
      <w:pPr>
        <w:pStyle w:val="Tekstpodstawowywcity"/>
        <w:ind w:left="6372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color w:val="auto"/>
          <w:sz w:val="18"/>
          <w:szCs w:val="18"/>
        </w:rPr>
        <w:t>Załącznik nr 6 do Ogłoszenia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</w:tblGrid>
      <w:tr w:rsidR="00185855" w:rsidRPr="00EA373F">
        <w:trPr>
          <w:trHeight w:val="1260"/>
        </w:trPr>
        <w:tc>
          <w:tcPr>
            <w:tcW w:w="3525" w:type="dxa"/>
            <w:vAlign w:val="center"/>
          </w:tcPr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Oświadczenie Wykonawcy </w:t>
      </w: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                         dotyczące przynależności do grupy kapitałowej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E573FA">
      <w:pPr>
        <w:pStyle w:val="Tekstpodstawowywcity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u 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>języka niemieckiego</w:t>
      </w:r>
      <w:r w:rsidRPr="00685807">
        <w:rPr>
          <w:rFonts w:ascii="Times New Roman" w:hAnsi="Times New Roman" w:cs="Times New Roman"/>
          <w:color w:val="auto"/>
          <w:sz w:val="24"/>
          <w:szCs w:val="24"/>
        </w:rPr>
        <w:t xml:space="preserve"> zawo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>dowego rozszerzonego dla nauczycieli</w:t>
      </w:r>
      <w:r w:rsidRPr="00685807">
        <w:rPr>
          <w:rFonts w:ascii="Times New Roman" w:hAnsi="Times New Roman" w:cs="Times New Roman"/>
          <w:color w:val="auto"/>
          <w:sz w:val="24"/>
          <w:szCs w:val="24"/>
        </w:rPr>
        <w:t xml:space="preserve">  Wojewódzkiego Zespołu Szkół Policealnych  w Słupsku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z realizacją projektu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3.3.1. pn: „Podniesienie jakości szkolnictwa zawodowego wojewódzk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ich zespołów szkół policealnych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Gdańsku,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Gdyni                      i Słupsku”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w ramach Regionalnego Programu Operacyjnego Województwa Pomorskiego na lata 2014 – 2020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OŚWIADCZAM, ŻE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935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185855" w:rsidRPr="00EA373F" w:rsidTr="00075E29">
        <w:trPr>
          <w:trHeight w:val="1980"/>
        </w:trPr>
        <w:tc>
          <w:tcPr>
            <w:tcW w:w="9352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1) nie należę do grupy kapitałowej (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……………………………………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             pieczątką Wykonawcy lub osoby właściwie do tego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upoważnionej </w:t>
            </w:r>
          </w:p>
        </w:tc>
      </w:tr>
    </w:tbl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935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185855" w:rsidRPr="00EA373F" w:rsidTr="00075E29">
        <w:trPr>
          <w:trHeight w:val="1980"/>
        </w:trPr>
        <w:tc>
          <w:tcPr>
            <w:tcW w:w="9352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2) należę do grupy kapitałowej (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 i przedstawiam poniżej (lub w załączeniu) listę podmiotów należących do tej samej grupy kapitałowej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pieczątką Wykonawcy lub osoby właściwie do tego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>upoważnionej</w:t>
            </w:r>
          </w:p>
        </w:tc>
      </w:tr>
    </w:tbl>
    <w:p w:rsidR="00185855" w:rsidRPr="00EA373F" w:rsidRDefault="00185855" w:rsidP="00941A9A">
      <w:pPr>
        <w:pStyle w:val="Tekstpodstawowywcity"/>
        <w:pBdr>
          <w:bottom w:val="single" w:sz="6" w:space="1" w:color="auto"/>
        </w:pBd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A37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Uwaga:</w:t>
      </w: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niniejsze oświadczenie składane jest zgodnie z rozdz. VI ust. 1 pkt 2 Ogłoszenia</w:t>
      </w: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należy wypełnić pkt 1 lub 2</w:t>
      </w: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w przypadku wspólników spółki cywilnej lub Wykonawców wspólnie ubi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egających się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o udzielenie  zamówienia, Wykonawcy powinni złożyć niniejsze oświadcze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nie odrębnie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tj. każdy z osobna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sectPr w:rsidR="00185855" w:rsidRPr="00EA373F" w:rsidSect="00BA21F9">
      <w:headerReference w:type="default" r:id="rId8"/>
      <w:footerReference w:type="default" r:id="rId9"/>
      <w:pgSz w:w="11906" w:h="16838" w:code="9"/>
      <w:pgMar w:top="1813" w:right="1418" w:bottom="1418" w:left="1418" w:header="340" w:footer="976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F69" w:rsidRDefault="007B6F69">
      <w:r>
        <w:separator/>
      </w:r>
    </w:p>
  </w:endnote>
  <w:endnote w:type="continuationSeparator" w:id="0">
    <w:p w:rsidR="007B6F69" w:rsidRDefault="007B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55" w:rsidRDefault="00185855" w:rsidP="00496508">
    <w:pPr>
      <w:pStyle w:val="Stopka"/>
      <w:framePr w:wrap="auto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 w:rsidR="00BA21F9">
      <w:rPr>
        <w:rStyle w:val="Numerstrony"/>
        <w:rFonts w:cs="Arial"/>
        <w:noProof/>
      </w:rPr>
      <w:t>26</w:t>
    </w:r>
    <w:r>
      <w:rPr>
        <w:rStyle w:val="Numerstrony"/>
        <w:rFonts w:cs="Arial"/>
      </w:rPr>
      <w:fldChar w:fldCharType="end"/>
    </w:r>
  </w:p>
  <w:p w:rsidR="00185855" w:rsidRPr="00124D4A" w:rsidRDefault="007B6F69" w:rsidP="00F81218">
    <w:pPr>
      <w:pStyle w:val="Stopka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F69" w:rsidRDefault="007B6F69">
      <w:r>
        <w:separator/>
      </w:r>
    </w:p>
  </w:footnote>
  <w:footnote w:type="continuationSeparator" w:id="0">
    <w:p w:rsidR="007B6F69" w:rsidRDefault="007B6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55" w:rsidRDefault="007B6F6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1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 w15:restartNumberingAfterBreak="0">
    <w:nsid w:val="003115F7"/>
    <w:multiLevelType w:val="multilevel"/>
    <w:tmpl w:val="D02A919C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4" w15:restartNumberingAfterBreak="0">
    <w:nsid w:val="02396EFE"/>
    <w:multiLevelType w:val="hybridMultilevel"/>
    <w:tmpl w:val="C2B425C2"/>
    <w:lvl w:ilvl="0" w:tplc="6C5EB288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481E3A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3545D64"/>
    <w:multiLevelType w:val="hybridMultilevel"/>
    <w:tmpl w:val="FD961B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EB6E6C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0DBA5ACC"/>
    <w:multiLevelType w:val="hybridMultilevel"/>
    <w:tmpl w:val="0AC2F5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808276F"/>
    <w:multiLevelType w:val="hybridMultilevel"/>
    <w:tmpl w:val="A73080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DC5D8B"/>
    <w:multiLevelType w:val="hybridMultilevel"/>
    <w:tmpl w:val="A8A0B2B0"/>
    <w:lvl w:ilvl="0" w:tplc="78502D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B4D0C19"/>
    <w:multiLevelType w:val="hybridMultilevel"/>
    <w:tmpl w:val="0728E4F2"/>
    <w:lvl w:ilvl="0" w:tplc="1B943C8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10ECAFC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9DA096B0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1D225B78"/>
    <w:multiLevelType w:val="hybridMultilevel"/>
    <w:tmpl w:val="E72E62A2"/>
    <w:lvl w:ilvl="0" w:tplc="44BE8256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792C048C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4" w15:restartNumberingAfterBreak="0">
    <w:nsid w:val="215A2114"/>
    <w:multiLevelType w:val="hybridMultilevel"/>
    <w:tmpl w:val="ED68762C"/>
    <w:lvl w:ilvl="0" w:tplc="FB6020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9485334">
      <w:start w:val="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3B93370"/>
    <w:multiLevelType w:val="hybridMultilevel"/>
    <w:tmpl w:val="2C96E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7" w15:restartNumberingAfterBreak="0">
    <w:nsid w:val="2D5C7070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6F0BB0"/>
    <w:multiLevelType w:val="hybridMultilevel"/>
    <w:tmpl w:val="173CAAB2"/>
    <w:lvl w:ilvl="0" w:tplc="C0F03C4A">
      <w:start w:val="1"/>
      <w:numFmt w:val="bullet"/>
      <w:lvlText w:val=""/>
      <w:lvlJc w:val="left"/>
      <w:pPr>
        <w:ind w:left="18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AC2D5A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F7BE6"/>
    <w:multiLevelType w:val="hybridMultilevel"/>
    <w:tmpl w:val="A22851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F91FBE"/>
    <w:multiLevelType w:val="hybridMultilevel"/>
    <w:tmpl w:val="55CE1C4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22" w15:restartNumberingAfterBreak="0">
    <w:nsid w:val="41313E55"/>
    <w:multiLevelType w:val="hybridMultilevel"/>
    <w:tmpl w:val="EDEE6C1C"/>
    <w:lvl w:ilvl="0" w:tplc="9E5A899A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43B67036"/>
    <w:multiLevelType w:val="hybridMultilevel"/>
    <w:tmpl w:val="A6929FD6"/>
    <w:lvl w:ilvl="0" w:tplc="E41A5ED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95458E4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  <w:rPr>
        <w:rFonts w:ascii="Times New Roman" w:eastAsia="Times New Roman" w:hAnsi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846A1B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49BC6BB2"/>
    <w:multiLevelType w:val="hybridMultilevel"/>
    <w:tmpl w:val="1988B6E6"/>
    <w:lvl w:ilvl="0" w:tplc="E8F802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1417801"/>
    <w:multiLevelType w:val="hybridMultilevel"/>
    <w:tmpl w:val="23221D3A"/>
    <w:lvl w:ilvl="0" w:tplc="F6049F30">
      <w:start w:val="2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8647D"/>
    <w:multiLevelType w:val="hybridMultilevel"/>
    <w:tmpl w:val="69880120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9496DCDE">
      <w:start w:val="3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62" w:hanging="180"/>
      </w:pPr>
    </w:lvl>
    <w:lvl w:ilvl="3" w:tplc="0415000F">
      <w:start w:val="1"/>
      <w:numFmt w:val="decimal"/>
      <w:lvlText w:val="%4."/>
      <w:lvlJc w:val="left"/>
      <w:pPr>
        <w:ind w:left="3282" w:hanging="360"/>
      </w:pPr>
    </w:lvl>
    <w:lvl w:ilvl="4" w:tplc="04150019">
      <w:start w:val="1"/>
      <w:numFmt w:val="lowerLetter"/>
      <w:lvlText w:val="%5."/>
      <w:lvlJc w:val="left"/>
      <w:pPr>
        <w:ind w:left="4002" w:hanging="360"/>
      </w:pPr>
    </w:lvl>
    <w:lvl w:ilvl="5" w:tplc="0415001B">
      <w:start w:val="1"/>
      <w:numFmt w:val="lowerRoman"/>
      <w:lvlText w:val="%6."/>
      <w:lvlJc w:val="right"/>
      <w:pPr>
        <w:ind w:left="4722" w:hanging="180"/>
      </w:pPr>
    </w:lvl>
    <w:lvl w:ilvl="6" w:tplc="0415000F">
      <w:start w:val="1"/>
      <w:numFmt w:val="decimal"/>
      <w:lvlText w:val="%7."/>
      <w:lvlJc w:val="left"/>
      <w:pPr>
        <w:ind w:left="5442" w:hanging="360"/>
      </w:pPr>
    </w:lvl>
    <w:lvl w:ilvl="7" w:tplc="04150019">
      <w:start w:val="1"/>
      <w:numFmt w:val="lowerLetter"/>
      <w:lvlText w:val="%8."/>
      <w:lvlJc w:val="left"/>
      <w:pPr>
        <w:ind w:left="6162" w:hanging="360"/>
      </w:pPr>
    </w:lvl>
    <w:lvl w:ilvl="8" w:tplc="0415001B">
      <w:start w:val="1"/>
      <w:numFmt w:val="lowerRoman"/>
      <w:lvlText w:val="%9."/>
      <w:lvlJc w:val="right"/>
      <w:pPr>
        <w:ind w:left="6882" w:hanging="180"/>
      </w:pPr>
    </w:lvl>
  </w:abstractNum>
  <w:abstractNum w:abstractNumId="27" w15:restartNumberingAfterBreak="0">
    <w:nsid w:val="558F229A"/>
    <w:multiLevelType w:val="hybridMultilevel"/>
    <w:tmpl w:val="9A46DAD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A36FD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0FA27B7"/>
    <w:multiLevelType w:val="hybridMultilevel"/>
    <w:tmpl w:val="A238BDA2"/>
    <w:lvl w:ilvl="0" w:tplc="E7C873B8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6D26C4F4">
      <w:start w:val="3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 w15:restartNumberingAfterBreak="0">
    <w:nsid w:val="61C45F46"/>
    <w:multiLevelType w:val="hybridMultilevel"/>
    <w:tmpl w:val="95CE9A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DD7551"/>
    <w:multiLevelType w:val="hybridMultilevel"/>
    <w:tmpl w:val="8C40141E"/>
    <w:lvl w:ilvl="0" w:tplc="10586C08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1CD8EEF0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2" w15:restartNumberingAfterBreak="0">
    <w:nsid w:val="64986014"/>
    <w:multiLevelType w:val="multilevel"/>
    <w:tmpl w:val="71506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20"/>
        </w:tabs>
        <w:ind w:left="5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0"/>
        </w:tabs>
        <w:ind w:left="7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80"/>
        </w:tabs>
        <w:ind w:left="9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0"/>
        </w:tabs>
        <w:ind w:left="1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0"/>
        </w:tabs>
        <w:ind w:left="14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40"/>
        </w:tabs>
        <w:ind w:left="1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00"/>
        </w:tabs>
        <w:ind w:left="19400" w:hanging="1800"/>
      </w:pPr>
      <w:rPr>
        <w:rFonts w:hint="default"/>
      </w:rPr>
    </w:lvl>
  </w:abstractNum>
  <w:abstractNum w:abstractNumId="33" w15:restartNumberingAfterBreak="0">
    <w:nsid w:val="65B81981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34" w15:restartNumberingAfterBreak="0">
    <w:nsid w:val="68EB4BB9"/>
    <w:multiLevelType w:val="hybridMultilevel"/>
    <w:tmpl w:val="6D6659DA"/>
    <w:lvl w:ilvl="0" w:tplc="C0F03C4A">
      <w:start w:val="1"/>
      <w:numFmt w:val="bullet"/>
      <w:lvlText w:val="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36" w15:restartNumberingAfterBreak="0">
    <w:nsid w:val="6A8E184E"/>
    <w:multiLevelType w:val="hybridMultilevel"/>
    <w:tmpl w:val="23F831F0"/>
    <w:lvl w:ilvl="0" w:tplc="06A6634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  <w:i w:val="0"/>
        <w:iCs w:val="0"/>
      </w:rPr>
    </w:lvl>
    <w:lvl w:ilvl="1" w:tplc="0BEEFD04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7" w15:restartNumberingAfterBreak="0">
    <w:nsid w:val="73F718CF"/>
    <w:multiLevelType w:val="hybridMultilevel"/>
    <w:tmpl w:val="8E3277A8"/>
    <w:lvl w:ilvl="0" w:tplc="B00AEE1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06EF0E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070BCFA">
      <w:start w:val="1"/>
      <w:numFmt w:val="lowerLetter"/>
      <w:lvlText w:val="%3)"/>
      <w:lvlJc w:val="left"/>
      <w:pPr>
        <w:tabs>
          <w:tab w:val="num" w:pos="3426"/>
        </w:tabs>
        <w:ind w:left="3426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73F82F86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5E3AA8"/>
    <w:multiLevelType w:val="hybridMultilevel"/>
    <w:tmpl w:val="F3C8D342"/>
    <w:lvl w:ilvl="0" w:tplc="C0F03C4A">
      <w:start w:val="1"/>
      <w:numFmt w:val="bullet"/>
      <w:lvlText w:val=""/>
      <w:lvlJc w:val="left"/>
      <w:pPr>
        <w:ind w:left="184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3"/>
  </w:num>
  <w:num w:numId="3">
    <w:abstractNumId w:val="29"/>
  </w:num>
  <w:num w:numId="4">
    <w:abstractNumId w:val="36"/>
  </w:num>
  <w:num w:numId="5">
    <w:abstractNumId w:val="37"/>
  </w:num>
  <w:num w:numId="6">
    <w:abstractNumId w:val="32"/>
  </w:num>
  <w:num w:numId="7">
    <w:abstractNumId w:val="3"/>
  </w:num>
  <w:num w:numId="8">
    <w:abstractNumId w:val="1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1"/>
  </w:num>
  <w:num w:numId="12">
    <w:abstractNumId w:val="21"/>
  </w:num>
  <w:num w:numId="13">
    <w:abstractNumId w:val="35"/>
  </w:num>
  <w:num w:numId="14">
    <w:abstractNumId w:val="8"/>
  </w:num>
  <w:num w:numId="15">
    <w:abstractNumId w:val="11"/>
  </w:num>
  <w:num w:numId="16">
    <w:abstractNumId w:val="30"/>
  </w:num>
  <w:num w:numId="17">
    <w:abstractNumId w:val="24"/>
  </w:num>
  <w:num w:numId="18">
    <w:abstractNumId w:val="14"/>
  </w:num>
  <w:num w:numId="19">
    <w:abstractNumId w:val="10"/>
  </w:num>
  <w:num w:numId="20">
    <w:abstractNumId w:val="9"/>
  </w:num>
  <w:num w:numId="21">
    <w:abstractNumId w:val="26"/>
  </w:num>
  <w:num w:numId="22">
    <w:abstractNumId w:val="18"/>
  </w:num>
  <w:num w:numId="2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3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5"/>
  </w:num>
  <w:num w:numId="34">
    <w:abstractNumId w:val="19"/>
  </w:num>
  <w:num w:numId="35">
    <w:abstractNumId w:val="27"/>
  </w:num>
  <w:num w:numId="36">
    <w:abstractNumId w:val="17"/>
  </w:num>
  <w:num w:numId="37">
    <w:abstractNumId w:val="22"/>
  </w:num>
  <w:num w:numId="38">
    <w:abstractNumId w:val="38"/>
  </w:num>
  <w:num w:numId="39">
    <w:abstractNumId w:val="15"/>
  </w:num>
  <w:num w:numId="40">
    <w:abstractNumId w:val="6"/>
  </w:num>
  <w:num w:numId="41">
    <w:abstractNumId w:val="20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536"/>
    <w:rsid w:val="00007C9C"/>
    <w:rsid w:val="00014618"/>
    <w:rsid w:val="0002119C"/>
    <w:rsid w:val="00043856"/>
    <w:rsid w:val="00060D6B"/>
    <w:rsid w:val="00061F20"/>
    <w:rsid w:val="00064705"/>
    <w:rsid w:val="000707A3"/>
    <w:rsid w:val="00075E29"/>
    <w:rsid w:val="00080BA2"/>
    <w:rsid w:val="00080D83"/>
    <w:rsid w:val="00093BAD"/>
    <w:rsid w:val="000B4FA5"/>
    <w:rsid w:val="000D0FF4"/>
    <w:rsid w:val="000D283E"/>
    <w:rsid w:val="000E36F6"/>
    <w:rsid w:val="000F2E67"/>
    <w:rsid w:val="000F6220"/>
    <w:rsid w:val="00100DBB"/>
    <w:rsid w:val="00104BAD"/>
    <w:rsid w:val="00115F0E"/>
    <w:rsid w:val="00124D4A"/>
    <w:rsid w:val="00130B23"/>
    <w:rsid w:val="00136BFE"/>
    <w:rsid w:val="00143DB3"/>
    <w:rsid w:val="00150D72"/>
    <w:rsid w:val="001634EB"/>
    <w:rsid w:val="00167FB8"/>
    <w:rsid w:val="001744A2"/>
    <w:rsid w:val="00185855"/>
    <w:rsid w:val="00186EFE"/>
    <w:rsid w:val="0018766D"/>
    <w:rsid w:val="001A770A"/>
    <w:rsid w:val="001B210F"/>
    <w:rsid w:val="001B66EC"/>
    <w:rsid w:val="001B741E"/>
    <w:rsid w:val="001B7596"/>
    <w:rsid w:val="001C1C12"/>
    <w:rsid w:val="001C22E2"/>
    <w:rsid w:val="001C6B69"/>
    <w:rsid w:val="001E04B2"/>
    <w:rsid w:val="001F4E5B"/>
    <w:rsid w:val="00204E2B"/>
    <w:rsid w:val="00213333"/>
    <w:rsid w:val="002155AD"/>
    <w:rsid w:val="00220069"/>
    <w:rsid w:val="0022457D"/>
    <w:rsid w:val="0023357E"/>
    <w:rsid w:val="00233DE5"/>
    <w:rsid w:val="00233EDD"/>
    <w:rsid w:val="00241C1F"/>
    <w:rsid w:val="002425AE"/>
    <w:rsid w:val="00260AB6"/>
    <w:rsid w:val="00264CAD"/>
    <w:rsid w:val="0028296F"/>
    <w:rsid w:val="002A56E9"/>
    <w:rsid w:val="002B199B"/>
    <w:rsid w:val="002C0ECB"/>
    <w:rsid w:val="002C2E0D"/>
    <w:rsid w:val="002C3465"/>
    <w:rsid w:val="002C6347"/>
    <w:rsid w:val="002D761C"/>
    <w:rsid w:val="002E1BDF"/>
    <w:rsid w:val="002F60AF"/>
    <w:rsid w:val="0030361C"/>
    <w:rsid w:val="00306345"/>
    <w:rsid w:val="00320242"/>
    <w:rsid w:val="00320AAC"/>
    <w:rsid w:val="003234F9"/>
    <w:rsid w:val="00325198"/>
    <w:rsid w:val="00327FA2"/>
    <w:rsid w:val="003300E5"/>
    <w:rsid w:val="003308A1"/>
    <w:rsid w:val="003353B0"/>
    <w:rsid w:val="003408DC"/>
    <w:rsid w:val="0034132E"/>
    <w:rsid w:val="0035482A"/>
    <w:rsid w:val="003619F2"/>
    <w:rsid w:val="00365820"/>
    <w:rsid w:val="00375B84"/>
    <w:rsid w:val="00375EAB"/>
    <w:rsid w:val="0038552D"/>
    <w:rsid w:val="003921DF"/>
    <w:rsid w:val="003A1EF0"/>
    <w:rsid w:val="003C1F1F"/>
    <w:rsid w:val="003C554F"/>
    <w:rsid w:val="003C5D74"/>
    <w:rsid w:val="003C6BEA"/>
    <w:rsid w:val="003D1355"/>
    <w:rsid w:val="0040149C"/>
    <w:rsid w:val="00404613"/>
    <w:rsid w:val="004063B2"/>
    <w:rsid w:val="00414478"/>
    <w:rsid w:val="00416E93"/>
    <w:rsid w:val="00431491"/>
    <w:rsid w:val="004357D0"/>
    <w:rsid w:val="0044030F"/>
    <w:rsid w:val="00464E3F"/>
    <w:rsid w:val="00471AF2"/>
    <w:rsid w:val="004861BD"/>
    <w:rsid w:val="00492BD3"/>
    <w:rsid w:val="00496508"/>
    <w:rsid w:val="004A66DD"/>
    <w:rsid w:val="004B70BD"/>
    <w:rsid w:val="004C51D8"/>
    <w:rsid w:val="004D5D3E"/>
    <w:rsid w:val="004E67A0"/>
    <w:rsid w:val="004F0394"/>
    <w:rsid w:val="004F1085"/>
    <w:rsid w:val="004F277B"/>
    <w:rsid w:val="0052111D"/>
    <w:rsid w:val="00525BE6"/>
    <w:rsid w:val="00537F26"/>
    <w:rsid w:val="005474DE"/>
    <w:rsid w:val="005510C9"/>
    <w:rsid w:val="00551701"/>
    <w:rsid w:val="00551D89"/>
    <w:rsid w:val="00555B56"/>
    <w:rsid w:val="00567ADE"/>
    <w:rsid w:val="0057017F"/>
    <w:rsid w:val="005760A9"/>
    <w:rsid w:val="00577D9C"/>
    <w:rsid w:val="00587779"/>
    <w:rsid w:val="00594464"/>
    <w:rsid w:val="005A0BC7"/>
    <w:rsid w:val="005B0299"/>
    <w:rsid w:val="005C37C9"/>
    <w:rsid w:val="005E7340"/>
    <w:rsid w:val="005F1DF9"/>
    <w:rsid w:val="005F2FA4"/>
    <w:rsid w:val="00600654"/>
    <w:rsid w:val="00606E49"/>
    <w:rsid w:val="006122E3"/>
    <w:rsid w:val="00621F12"/>
    <w:rsid w:val="00622048"/>
    <w:rsid w:val="00622781"/>
    <w:rsid w:val="0062396D"/>
    <w:rsid w:val="00640BFF"/>
    <w:rsid w:val="00652826"/>
    <w:rsid w:val="00654BBC"/>
    <w:rsid w:val="00654D27"/>
    <w:rsid w:val="0067105E"/>
    <w:rsid w:val="00673884"/>
    <w:rsid w:val="00677140"/>
    <w:rsid w:val="00685807"/>
    <w:rsid w:val="0069353A"/>
    <w:rsid w:val="0069621B"/>
    <w:rsid w:val="006B0378"/>
    <w:rsid w:val="006C2952"/>
    <w:rsid w:val="006D265C"/>
    <w:rsid w:val="006F209E"/>
    <w:rsid w:val="007000EA"/>
    <w:rsid w:val="00701B68"/>
    <w:rsid w:val="00703A27"/>
    <w:rsid w:val="007101F9"/>
    <w:rsid w:val="00710EC9"/>
    <w:rsid w:val="00727F94"/>
    <w:rsid w:val="00731610"/>
    <w:rsid w:val="007337EB"/>
    <w:rsid w:val="00736094"/>
    <w:rsid w:val="00744F0B"/>
    <w:rsid w:val="00745D18"/>
    <w:rsid w:val="00752D62"/>
    <w:rsid w:val="00762D40"/>
    <w:rsid w:val="0076344E"/>
    <w:rsid w:val="00763B8B"/>
    <w:rsid w:val="00765E46"/>
    <w:rsid w:val="00772A41"/>
    <w:rsid w:val="00776530"/>
    <w:rsid w:val="00787E8E"/>
    <w:rsid w:val="00791E8E"/>
    <w:rsid w:val="007A0109"/>
    <w:rsid w:val="007A7410"/>
    <w:rsid w:val="007B2500"/>
    <w:rsid w:val="007B2BDE"/>
    <w:rsid w:val="007B5BD0"/>
    <w:rsid w:val="007B6F69"/>
    <w:rsid w:val="007C149E"/>
    <w:rsid w:val="007C3E6D"/>
    <w:rsid w:val="007C485B"/>
    <w:rsid w:val="007D19FB"/>
    <w:rsid w:val="007D23E4"/>
    <w:rsid w:val="007D396F"/>
    <w:rsid w:val="007D61D6"/>
    <w:rsid w:val="007D6490"/>
    <w:rsid w:val="007D7173"/>
    <w:rsid w:val="007E1B19"/>
    <w:rsid w:val="007F3623"/>
    <w:rsid w:val="007F79D1"/>
    <w:rsid w:val="008043E3"/>
    <w:rsid w:val="008114C6"/>
    <w:rsid w:val="00814F59"/>
    <w:rsid w:val="008175DE"/>
    <w:rsid w:val="00824014"/>
    <w:rsid w:val="00827311"/>
    <w:rsid w:val="00834BB4"/>
    <w:rsid w:val="00835187"/>
    <w:rsid w:val="00850536"/>
    <w:rsid w:val="00856E3A"/>
    <w:rsid w:val="00861A27"/>
    <w:rsid w:val="008945D9"/>
    <w:rsid w:val="008A6E98"/>
    <w:rsid w:val="008C139A"/>
    <w:rsid w:val="008C21B7"/>
    <w:rsid w:val="008C3334"/>
    <w:rsid w:val="008D44D9"/>
    <w:rsid w:val="008E0D03"/>
    <w:rsid w:val="008E39B4"/>
    <w:rsid w:val="00911943"/>
    <w:rsid w:val="0093590A"/>
    <w:rsid w:val="00941A9A"/>
    <w:rsid w:val="0094688B"/>
    <w:rsid w:val="00952690"/>
    <w:rsid w:val="00955281"/>
    <w:rsid w:val="00956E2A"/>
    <w:rsid w:val="00957615"/>
    <w:rsid w:val="00962443"/>
    <w:rsid w:val="009651EC"/>
    <w:rsid w:val="009773E6"/>
    <w:rsid w:val="0099116F"/>
    <w:rsid w:val="009A5C51"/>
    <w:rsid w:val="009B7361"/>
    <w:rsid w:val="009B7B79"/>
    <w:rsid w:val="009C4488"/>
    <w:rsid w:val="009D71C1"/>
    <w:rsid w:val="009F269F"/>
    <w:rsid w:val="009F2CF0"/>
    <w:rsid w:val="009F4528"/>
    <w:rsid w:val="00A04690"/>
    <w:rsid w:val="00A05617"/>
    <w:rsid w:val="00A1226B"/>
    <w:rsid w:val="00A14C2F"/>
    <w:rsid w:val="00A23490"/>
    <w:rsid w:val="00A36C39"/>
    <w:rsid w:val="00A40DD3"/>
    <w:rsid w:val="00A527E1"/>
    <w:rsid w:val="00A62BE3"/>
    <w:rsid w:val="00A75521"/>
    <w:rsid w:val="00A8311B"/>
    <w:rsid w:val="00AD0113"/>
    <w:rsid w:val="00AE36F8"/>
    <w:rsid w:val="00B01F08"/>
    <w:rsid w:val="00B0454E"/>
    <w:rsid w:val="00B14498"/>
    <w:rsid w:val="00B16C2F"/>
    <w:rsid w:val="00B16E8F"/>
    <w:rsid w:val="00B30401"/>
    <w:rsid w:val="00B37CCC"/>
    <w:rsid w:val="00B41FB8"/>
    <w:rsid w:val="00B453D6"/>
    <w:rsid w:val="00B5222B"/>
    <w:rsid w:val="00B57269"/>
    <w:rsid w:val="00B6532C"/>
    <w:rsid w:val="00B6637D"/>
    <w:rsid w:val="00B84C3E"/>
    <w:rsid w:val="00B87821"/>
    <w:rsid w:val="00BA0F14"/>
    <w:rsid w:val="00BA21F9"/>
    <w:rsid w:val="00BB1F94"/>
    <w:rsid w:val="00BB76D0"/>
    <w:rsid w:val="00BC363C"/>
    <w:rsid w:val="00BD4A7D"/>
    <w:rsid w:val="00BF7720"/>
    <w:rsid w:val="00C25013"/>
    <w:rsid w:val="00C25867"/>
    <w:rsid w:val="00C55C86"/>
    <w:rsid w:val="00C57872"/>
    <w:rsid w:val="00C62C24"/>
    <w:rsid w:val="00C635B6"/>
    <w:rsid w:val="00CA20F9"/>
    <w:rsid w:val="00CB79A6"/>
    <w:rsid w:val="00CC1578"/>
    <w:rsid w:val="00CC263D"/>
    <w:rsid w:val="00CC49F5"/>
    <w:rsid w:val="00CD0292"/>
    <w:rsid w:val="00CD2687"/>
    <w:rsid w:val="00CD2730"/>
    <w:rsid w:val="00CE005B"/>
    <w:rsid w:val="00CE1EE9"/>
    <w:rsid w:val="00CF1A4A"/>
    <w:rsid w:val="00CF5DA1"/>
    <w:rsid w:val="00D0361A"/>
    <w:rsid w:val="00D10B02"/>
    <w:rsid w:val="00D23984"/>
    <w:rsid w:val="00D24613"/>
    <w:rsid w:val="00D3047D"/>
    <w:rsid w:val="00D30ADD"/>
    <w:rsid w:val="00D41812"/>
    <w:rsid w:val="00D43A0D"/>
    <w:rsid w:val="00D46867"/>
    <w:rsid w:val="00D52625"/>
    <w:rsid w:val="00D526F3"/>
    <w:rsid w:val="00D92FAF"/>
    <w:rsid w:val="00D961FA"/>
    <w:rsid w:val="00D96D7A"/>
    <w:rsid w:val="00DA42A3"/>
    <w:rsid w:val="00DB237B"/>
    <w:rsid w:val="00DC5D00"/>
    <w:rsid w:val="00DC733E"/>
    <w:rsid w:val="00DD270D"/>
    <w:rsid w:val="00DE4F05"/>
    <w:rsid w:val="00DE6234"/>
    <w:rsid w:val="00DF310B"/>
    <w:rsid w:val="00DF4EAD"/>
    <w:rsid w:val="00DF57BE"/>
    <w:rsid w:val="00E06500"/>
    <w:rsid w:val="00E11AF6"/>
    <w:rsid w:val="00E33C7B"/>
    <w:rsid w:val="00E444F3"/>
    <w:rsid w:val="00E55DCA"/>
    <w:rsid w:val="00E57060"/>
    <w:rsid w:val="00E573FA"/>
    <w:rsid w:val="00E7430A"/>
    <w:rsid w:val="00E75FD2"/>
    <w:rsid w:val="00E77633"/>
    <w:rsid w:val="00E86CD4"/>
    <w:rsid w:val="00E87616"/>
    <w:rsid w:val="00E92047"/>
    <w:rsid w:val="00EA185A"/>
    <w:rsid w:val="00EA373F"/>
    <w:rsid w:val="00EA5C16"/>
    <w:rsid w:val="00EB7F12"/>
    <w:rsid w:val="00EC11CF"/>
    <w:rsid w:val="00EF000D"/>
    <w:rsid w:val="00EF249A"/>
    <w:rsid w:val="00EF311B"/>
    <w:rsid w:val="00EF56EA"/>
    <w:rsid w:val="00EF74EC"/>
    <w:rsid w:val="00F159BD"/>
    <w:rsid w:val="00F21EA5"/>
    <w:rsid w:val="00F27872"/>
    <w:rsid w:val="00F278CD"/>
    <w:rsid w:val="00F31606"/>
    <w:rsid w:val="00F33F74"/>
    <w:rsid w:val="00F50F90"/>
    <w:rsid w:val="00F545A3"/>
    <w:rsid w:val="00F714FB"/>
    <w:rsid w:val="00F74EE3"/>
    <w:rsid w:val="00F81218"/>
    <w:rsid w:val="00F902F1"/>
    <w:rsid w:val="00FB2F45"/>
    <w:rsid w:val="00FB4994"/>
    <w:rsid w:val="00FB5706"/>
    <w:rsid w:val="00FB7B9D"/>
    <w:rsid w:val="00FE2443"/>
    <w:rsid w:val="00FE5292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FF08459-0A60-4350-9CD9-B8D87CFF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B9D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41A9A"/>
    <w:pPr>
      <w:keepNext/>
      <w:spacing w:after="200" w:line="276" w:lineRule="auto"/>
      <w:jc w:val="right"/>
      <w:outlineLvl w:val="0"/>
    </w:pPr>
    <w:rPr>
      <w:b/>
      <w:bCs/>
      <w:color w:val="000000"/>
      <w:spacing w:val="-6"/>
      <w:sz w:val="27"/>
      <w:szCs w:val="27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41A9A"/>
    <w:pPr>
      <w:keepNext/>
      <w:autoSpaceDE w:val="0"/>
      <w:autoSpaceDN w:val="0"/>
      <w:adjustRightInd w:val="0"/>
      <w:spacing w:after="200"/>
      <w:ind w:left="1188"/>
      <w:jc w:val="both"/>
      <w:outlineLvl w:val="1"/>
    </w:pPr>
    <w:rPr>
      <w:b/>
      <w:bCs/>
      <w:i/>
      <w:iCs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941A9A"/>
    <w:pPr>
      <w:keepNext/>
      <w:ind w:left="1416"/>
      <w:jc w:val="both"/>
      <w:outlineLvl w:val="2"/>
    </w:pPr>
    <w:rPr>
      <w:b/>
      <w:bCs/>
      <w:i/>
      <w:iCs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941A9A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4132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3413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4132E"/>
    <w:rPr>
      <w:rFonts w:ascii="Cambria" w:hAnsi="Cambria" w:cs="Cambria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4132E"/>
    <w:rPr>
      <w:rFonts w:ascii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55281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95528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677140"/>
    <w:pPr>
      <w:ind w:left="720"/>
    </w:pPr>
  </w:style>
  <w:style w:type="character" w:styleId="Hipercze">
    <w:name w:val="Hyperlink"/>
    <w:uiPriority w:val="99"/>
    <w:rsid w:val="000707A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Pogrubienie">
    <w:name w:val="Strong"/>
    <w:uiPriority w:val="99"/>
    <w:qFormat/>
    <w:locked/>
    <w:rsid w:val="006D265C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6D265C"/>
    <w:pPr>
      <w:spacing w:before="100" w:beforeAutospacing="1" w:after="100" w:afterAutospacing="1"/>
    </w:pPr>
  </w:style>
  <w:style w:type="character" w:customStyle="1" w:styleId="ZnakZnak7">
    <w:name w:val="Znak Znak7"/>
    <w:uiPriority w:val="99"/>
    <w:rsid w:val="00941A9A"/>
    <w:rPr>
      <w:rFonts w:ascii="Arial" w:hAnsi="Arial" w:cs="Arial"/>
      <w:b/>
      <w:bCs/>
      <w:color w:val="000000"/>
      <w:spacing w:val="-6"/>
      <w:sz w:val="27"/>
      <w:szCs w:val="27"/>
    </w:rPr>
  </w:style>
  <w:style w:type="character" w:customStyle="1" w:styleId="ZnakZnak5">
    <w:name w:val="Znak Znak5"/>
    <w:uiPriority w:val="99"/>
    <w:rsid w:val="00941A9A"/>
    <w:rPr>
      <w:rFonts w:ascii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941A9A"/>
    <w:pPr>
      <w:spacing w:after="200" w:line="276" w:lineRule="auto"/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34132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Znak4">
    <w:name w:val="Znak Znak4"/>
    <w:uiPriority w:val="99"/>
    <w:rsid w:val="00941A9A"/>
    <w:rPr>
      <w:rFonts w:cs="Times New Roman"/>
      <w:b/>
      <w:bCs/>
      <w:sz w:val="24"/>
      <w:szCs w:val="24"/>
    </w:rPr>
  </w:style>
  <w:style w:type="character" w:styleId="Odwoaniedokomentarza">
    <w:name w:val="annotation reference"/>
    <w:uiPriority w:val="99"/>
    <w:semiHidden/>
    <w:rsid w:val="00941A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41A9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ommentTextChar">
    <w:name w:val="Comment Text Char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customStyle="1" w:styleId="ZnakZnak8">
    <w:name w:val="Znak Znak8"/>
    <w:uiPriority w:val="99"/>
    <w:semiHidden/>
    <w:rsid w:val="00941A9A"/>
    <w:rPr>
      <w:rFonts w:ascii="Calibri" w:hAnsi="Calibri" w:cs="Calibri"/>
      <w:sz w:val="22"/>
      <w:szCs w:val="22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1A9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4132E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41A9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4132E"/>
    <w:rPr>
      <w:rFonts w:cs="Times New Roman"/>
      <w:sz w:val="2"/>
      <w:szCs w:val="2"/>
    </w:rPr>
  </w:style>
  <w:style w:type="character" w:styleId="Uwydatnienie">
    <w:name w:val="Emphasis"/>
    <w:uiPriority w:val="99"/>
    <w:qFormat/>
    <w:locked/>
    <w:rsid w:val="00941A9A"/>
    <w:rPr>
      <w:rFonts w:cs="Times New Roman"/>
      <w:i/>
      <w:iCs/>
    </w:rPr>
  </w:style>
  <w:style w:type="character" w:customStyle="1" w:styleId="FontStyle54">
    <w:name w:val="Font Style54"/>
    <w:uiPriority w:val="99"/>
    <w:rsid w:val="00941A9A"/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941A9A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41A9A"/>
    <w:pPr>
      <w:widowControl w:val="0"/>
      <w:suppressAutoHyphens/>
      <w:spacing w:after="120"/>
    </w:pPr>
    <w:rPr>
      <w:kern w:val="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4132E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41A9A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4132E"/>
    <w:rPr>
      <w:rFonts w:ascii="Arial" w:hAnsi="Arial" w:cs="Arial"/>
      <w:sz w:val="24"/>
      <w:szCs w:val="24"/>
    </w:rPr>
  </w:style>
  <w:style w:type="character" w:customStyle="1" w:styleId="fontstyle01">
    <w:name w:val="fontstyle01"/>
    <w:uiPriority w:val="99"/>
    <w:rsid w:val="00941A9A"/>
    <w:rPr>
      <w:rFonts w:ascii="Times-Bold" w:hAnsi="Times-Bold" w:cs="Times-Bold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941A9A"/>
    <w:rPr>
      <w:rFonts w:ascii="Times-Roman" w:hAnsi="Times-Roman" w:cs="Times-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41A9A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rsid w:val="00941A9A"/>
    <w:rPr>
      <w:rFonts w:cs="Times New Roman"/>
      <w:vertAlign w:val="superscript"/>
    </w:rPr>
  </w:style>
  <w:style w:type="character" w:styleId="Numerstrony">
    <w:name w:val="page number"/>
    <w:uiPriority w:val="99"/>
    <w:rsid w:val="00941A9A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41A9A"/>
    <w:rPr>
      <w:rFonts w:ascii="Calibri" w:hAnsi="Calibri" w:cs="Calibri"/>
      <w:sz w:val="22"/>
      <w:szCs w:val="22"/>
      <w:lang w:val="pl-PL" w:eastAsia="en-US"/>
    </w:rPr>
  </w:style>
  <w:style w:type="character" w:customStyle="1" w:styleId="AkapitzlistZnak">
    <w:name w:val="Akapit z listą Znak"/>
    <w:link w:val="Akapitzlist"/>
    <w:uiPriority w:val="99"/>
    <w:locked/>
    <w:rsid w:val="00EF249A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DD815-0ADE-4576-993F-815B3BDB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WZSP</vt:lpstr>
    </vt:vector>
  </TitlesOfParts>
  <Company>UMWP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kierownik</cp:lastModifiedBy>
  <cp:revision>62</cp:revision>
  <cp:lastPrinted>2018-04-06T05:22:00Z</cp:lastPrinted>
  <dcterms:created xsi:type="dcterms:W3CDTF">2017-07-18T09:58:00Z</dcterms:created>
  <dcterms:modified xsi:type="dcterms:W3CDTF">2019-04-25T08:48:00Z</dcterms:modified>
</cp:coreProperties>
</file>