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AF40FD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WZSP.ZP.4.</w:t>
      </w:r>
      <w:bookmarkStart w:id="0" w:name="_GoBack"/>
      <w:bookmarkEnd w:id="0"/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2019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color w:val="auto"/>
        </w:rPr>
        <w:t xml:space="preserve">Załącznik nr 4 do Ogłoszenia 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  <w:r w:rsidRPr="00EA373F">
        <w:rPr>
          <w:rFonts w:ascii="Times New Roman" w:hAnsi="Times New Roman" w:cs="Times New Roman"/>
          <w:color w:val="auto"/>
        </w:rPr>
        <w:tab/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color w:val="auto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 w:firstLine="708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WYKAZ WYKONANYCH USŁUG DLA POTRZEB SPEŁNIENIA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ab/>
        <w:t xml:space="preserve">         WARUNKU   UDZIAŁU W POSTĘPOWANIU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>w okresie ostatnich trzech lat ( licząc od upływu terminu składania ofert), a jeżeli okres prowadzenia działalności jest krótszy, w tym okresie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  <w:t xml:space="preserve">                           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 (Y), ŻE</w:t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: wykonałem(wykonaliśmy) następujące usługi: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6"/>
          <w:szCs w:val="16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024"/>
        <w:gridCol w:w="1259"/>
        <w:gridCol w:w="1451"/>
        <w:gridCol w:w="1723"/>
        <w:gridCol w:w="2282"/>
      </w:tblGrid>
      <w:tr w:rsidR="00185855" w:rsidRPr="00EA373F">
        <w:trPr>
          <w:cantSplit/>
          <w:trHeight w:val="390"/>
        </w:trPr>
        <w:tc>
          <w:tcPr>
            <w:tcW w:w="55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4900" w:type="dxa"/>
            <w:gridSpan w:val="3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Przedmiot  usługi</w:t>
            </w:r>
          </w:p>
        </w:tc>
        <w:tc>
          <w:tcPr>
            <w:tcW w:w="178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Data wykonywania od…..do…..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6"/>
                <w:szCs w:val="16"/>
              </w:rPr>
              <w:t>(dzień -miesiąc-rok)</w:t>
            </w:r>
          </w:p>
        </w:tc>
        <w:tc>
          <w:tcPr>
            <w:tcW w:w="2447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>Nazwa i adres odbiorcy usługi</w:t>
            </w:r>
          </w:p>
        </w:tc>
      </w:tr>
      <w:tr w:rsidR="00185855" w:rsidRPr="00EA373F">
        <w:trPr>
          <w:cantSplit/>
          <w:trHeight w:val="36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Opis usługi przeprowadzonego kursu wg zakr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esu wskazanego w rozdz. V ust. 1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 xml:space="preserve">pkt 3  </w:t>
            </w:r>
          </w:p>
        </w:tc>
        <w:tc>
          <w:tcPr>
            <w:tcW w:w="2825" w:type="dxa"/>
            <w:gridSpan w:val="2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  <w:t xml:space="preserve">                Zakres kursu 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cantSplit/>
          <w:trHeight w:val="510"/>
        </w:trPr>
        <w:tc>
          <w:tcPr>
            <w:tcW w:w="55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07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</w:rPr>
            </w:pPr>
          </w:p>
        </w:tc>
        <w:tc>
          <w:tcPr>
            <w:tcW w:w="1330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godzin kursu</w:t>
            </w:r>
          </w:p>
        </w:tc>
        <w:tc>
          <w:tcPr>
            <w:tcW w:w="1495" w:type="dxa"/>
            <w:vAlign w:val="center"/>
          </w:tcPr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18"/>
                <w:szCs w:val="18"/>
              </w:rPr>
              <w:t>Liczba uczestników kursu</w:t>
            </w:r>
          </w:p>
        </w:tc>
        <w:tc>
          <w:tcPr>
            <w:tcW w:w="1785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  <w:vMerge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645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1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2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3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4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185855" w:rsidRPr="00EA373F">
        <w:trPr>
          <w:trHeight w:val="750"/>
        </w:trPr>
        <w:tc>
          <w:tcPr>
            <w:tcW w:w="55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5</w:t>
            </w:r>
          </w:p>
        </w:tc>
        <w:tc>
          <w:tcPr>
            <w:tcW w:w="207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330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49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1785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2447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9773E6" w:rsidRDefault="00185855" w:rsidP="009773E6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Uwaga: Wykonawca jest zobowiązany przedłożyć wraz z ofertą dowody, czy usługi wskazane w tabeli powyżej zostały wykonane należycie.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9773E6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 </w:t>
      </w:r>
    </w:p>
    <w:p w:rsidR="00185855" w:rsidRPr="009773E6" w:rsidRDefault="00185855" w:rsidP="009773E6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  <w:t xml:space="preserve">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EA373F">
      <w:pPr>
        <w:pStyle w:val="Tekstpodstawowywcity"/>
        <w:ind w:left="5085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pieczątką Wykonawcy lub osoby właściwie do tego  </w:t>
      </w: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AF40FD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.2019</w:t>
      </w:r>
    </w:p>
    <w:p w:rsidR="00185855" w:rsidRPr="00EA373F" w:rsidRDefault="00185855" w:rsidP="00941A9A">
      <w:pPr>
        <w:pStyle w:val="Tekstpodstawowywcity"/>
        <w:ind w:left="4956" w:firstLine="708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color w:val="auto"/>
          <w:sz w:val="18"/>
          <w:szCs w:val="18"/>
        </w:rPr>
        <w:t xml:space="preserve">              Załącznik nr 5 do Ogłoszenia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OŚWIADCZENIE WYKONAWCY</w:t>
      </w:r>
    </w:p>
    <w:p w:rsidR="00185855" w:rsidRPr="00EA373F" w:rsidRDefault="00185855" w:rsidP="00941A9A">
      <w:pPr>
        <w:pStyle w:val="Tekstpodstawowywcity"/>
        <w:ind w:left="705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O SPEŁNIENIU  WARUNKÓW UDZIAŁU W POSTĘPOWANIU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Pr="00685807">
        <w:rPr>
          <w:rFonts w:ascii="Times New Roman" w:hAnsi="Times New Roman" w:cs="Times New Roman"/>
          <w:color w:val="auto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języka niemieckiego 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>zawodowego rozszerzonego</w:t>
      </w:r>
      <w:r>
        <w:rPr>
          <w:rFonts w:ascii="Times New Roman" w:hAnsi="Times New Roman" w:cs="Times New Roman"/>
        </w:rPr>
        <w:t xml:space="preserve">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dla nauczycieli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Wojewódzkiego Zespołu Szkół Policealnych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>w Słupsku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3.3.1. </w:t>
      </w:r>
      <w:proofErr w:type="spellStart"/>
      <w:r w:rsidRPr="00EA373F">
        <w:rPr>
          <w:rFonts w:ascii="Times New Roman" w:hAnsi="Times New Roman" w:cs="Times New Roman"/>
          <w:color w:val="auto"/>
          <w:sz w:val="24"/>
          <w:szCs w:val="24"/>
        </w:rPr>
        <w:t>pn</w:t>
      </w:r>
      <w:proofErr w:type="spellEnd"/>
      <w:r w:rsidRPr="00EA373F">
        <w:rPr>
          <w:rFonts w:ascii="Times New Roman" w:hAnsi="Times New Roman" w:cs="Times New Roman"/>
          <w:color w:val="auto"/>
          <w:sz w:val="24"/>
          <w:szCs w:val="24"/>
        </w:rPr>
        <w:t>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>Gdyni  i Słupsku”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 xml:space="preserve">                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OŚWIADCZAM/-Y,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Spełniam/-y warunki udziału w postępowaniu określone w pkt. V. „Warunki udziału w  postępowaniu” dotyczące: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Posiadania uprawnień do  prowadzenia określonej działalności zawodowej, o ile wynika to z odrębnych przepisów,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Sytuacji ekonomicznej i finansowej,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numPr>
          <w:ilvl w:val="0"/>
          <w:numId w:val="14"/>
        </w:numP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Zdolności technicznej i zawodowej.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>
        <w:rPr>
          <w:rFonts w:ascii="Times New Roman" w:hAnsi="Times New Roman" w:cs="Times New Roman"/>
          <w:i w:val="0"/>
          <w:iCs w:val="0"/>
          <w:color w:val="auto"/>
        </w:rPr>
        <w:t>……………………………………..</w:t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>………………………………………</w:t>
      </w:r>
      <w:r>
        <w:rPr>
          <w:rFonts w:ascii="Times New Roman" w:hAnsi="Times New Roman" w:cs="Times New Roman"/>
          <w:i w:val="0"/>
          <w:iCs w:val="0"/>
          <w:color w:val="auto"/>
        </w:rPr>
        <w:t>……………..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Miejscowość, data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               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ab/>
        <w:t xml:space="preserve">        </w:t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czytelny podpis (imię i nazwisko) lub podpis wraz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                      pieczątką Wykonawcy lub osoby właściwie do tego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upoważnionej 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AF40FD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</w:t>
      </w:r>
      <w:r w:rsidR="00D52625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.2019</w:t>
      </w:r>
    </w:p>
    <w:p w:rsidR="00185855" w:rsidRPr="00E573FA" w:rsidRDefault="00185855" w:rsidP="00E573FA">
      <w:pPr>
        <w:pStyle w:val="Tekstpodstawowywcity"/>
        <w:ind w:left="6372"/>
        <w:rPr>
          <w:rFonts w:ascii="Times New Roman" w:hAnsi="Times New Roman" w:cs="Times New Roman"/>
          <w:color w:val="auto"/>
          <w:sz w:val="18"/>
          <w:szCs w:val="18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</w:t>
      </w:r>
      <w:r w:rsidRPr="00EA373F">
        <w:rPr>
          <w:rFonts w:ascii="Times New Roman" w:hAnsi="Times New Roman" w:cs="Times New Roman"/>
          <w:color w:val="auto"/>
          <w:sz w:val="18"/>
          <w:szCs w:val="18"/>
        </w:rPr>
        <w:t>Załącznik nr 6 do Ogłoszenia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5"/>
      </w:tblGrid>
      <w:tr w:rsidR="00185855" w:rsidRPr="00EA373F">
        <w:trPr>
          <w:trHeight w:val="1260"/>
        </w:trPr>
        <w:tc>
          <w:tcPr>
            <w:tcW w:w="3525" w:type="dxa"/>
            <w:vAlign w:val="center"/>
          </w:tcPr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075E29" w:rsidRDefault="00075E29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jc w:val="center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(nazwa Wykonawcy)</w:t>
            </w:r>
          </w:p>
        </w:tc>
      </w:tr>
    </w:tbl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Oświadczenie Wykonawcy </w:t>
      </w:r>
    </w:p>
    <w:p w:rsidR="00185855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                                         dotyczące przynależności do grupy kapitałowej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573FA">
      <w:pPr>
        <w:pStyle w:val="Tekstpodstawowywcity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752D6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Przystępując do postępowania na zorganizowanie i przeprowadzenie kurs</w:t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u 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języka niemieckiego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zawo</w:t>
      </w:r>
      <w:r w:rsidR="00D52625">
        <w:rPr>
          <w:rFonts w:ascii="Times New Roman" w:hAnsi="Times New Roman" w:cs="Times New Roman"/>
          <w:color w:val="auto"/>
          <w:sz w:val="24"/>
          <w:szCs w:val="24"/>
        </w:rPr>
        <w:t>dowego rozszerzonego dla nauczycieli</w:t>
      </w:r>
      <w:r w:rsidRPr="00685807">
        <w:rPr>
          <w:rFonts w:ascii="Times New Roman" w:hAnsi="Times New Roman" w:cs="Times New Roman"/>
          <w:color w:val="auto"/>
          <w:sz w:val="24"/>
          <w:szCs w:val="24"/>
        </w:rPr>
        <w:t xml:space="preserve">  Wojewódzkiego Zespołu Szkół Policealnych  w Słupsku</w:t>
      </w:r>
      <w:r w:rsidRPr="00752D62">
        <w:rPr>
          <w:rFonts w:ascii="Times New Roman" w:hAnsi="Times New Roman" w:cs="Times New Roman"/>
          <w:color w:val="auto"/>
          <w:sz w:val="24"/>
          <w:szCs w:val="24"/>
        </w:rPr>
        <w:t xml:space="preserve"> w związku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z realizacją projektu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3.3.1. </w:t>
      </w:r>
      <w:proofErr w:type="spellStart"/>
      <w:r w:rsidRPr="00EA373F">
        <w:rPr>
          <w:rFonts w:ascii="Times New Roman" w:hAnsi="Times New Roman" w:cs="Times New Roman"/>
          <w:color w:val="auto"/>
          <w:sz w:val="24"/>
          <w:szCs w:val="24"/>
        </w:rPr>
        <w:t>pn</w:t>
      </w:r>
      <w:proofErr w:type="spellEnd"/>
      <w:r w:rsidRPr="00EA373F">
        <w:rPr>
          <w:rFonts w:ascii="Times New Roman" w:hAnsi="Times New Roman" w:cs="Times New Roman"/>
          <w:color w:val="auto"/>
          <w:sz w:val="24"/>
          <w:szCs w:val="24"/>
        </w:rPr>
        <w:t>: „Podniesienie jakości szkolnictwa zawodowego wojewódzk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ich zespołów szkół policealnych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 xml:space="preserve">w Gdańsku,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Gdyni                      i Słupsku” </w:t>
      </w:r>
      <w:r w:rsidRPr="00EA373F">
        <w:rPr>
          <w:rFonts w:ascii="Times New Roman" w:hAnsi="Times New Roman" w:cs="Times New Roman"/>
          <w:color w:val="auto"/>
          <w:sz w:val="24"/>
          <w:szCs w:val="24"/>
        </w:rPr>
        <w:t>w ramach Regionalnego Programu Operacyjnego Województwa Pomorskiego na lata 2014 – 2020</w:t>
      </w:r>
    </w:p>
    <w:p w:rsidR="00185855" w:rsidRPr="00EA373F" w:rsidRDefault="00185855" w:rsidP="00941A9A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</w:r>
      <w:r w:rsidRPr="00EA373F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ab/>
        <w:t xml:space="preserve">     </w:t>
      </w:r>
      <w:r w:rsidRPr="00EA373F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OŚWIADCZAM, ŻE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1) nie należę do grupy kapitałowej (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</w:t>
            </w: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 xml:space="preserve">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          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upoważnionej </w:t>
            </w:r>
          </w:p>
        </w:tc>
      </w:tr>
    </w:tbl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tbl>
      <w:tblPr>
        <w:tblW w:w="935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2"/>
      </w:tblGrid>
      <w:tr w:rsidR="00185855" w:rsidRPr="00EA373F" w:rsidTr="00075E29">
        <w:trPr>
          <w:trHeight w:val="1980"/>
        </w:trPr>
        <w:tc>
          <w:tcPr>
            <w:tcW w:w="9352" w:type="dxa"/>
          </w:tcPr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  <w:t>2) należę do grupy kapitałowej (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  <w:t>w rozumieniu ustawy z dnia 16 lutego 2007r. o ochronie konkurencji i konsumentów  Dz. U. nr 50 poz. 331 ze zm.) i przedstawiam poniżej (lub w załączeniu) listę podmiotów należących do tej samej grupy kapitałowej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>……………………………………..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…………………………………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>Miejscowość, data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</w:rPr>
              <w:tab/>
              <w:t xml:space="preserve">               </w:t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 xml:space="preserve">czytelny podpis (imię i nazwisko) lub podpis wraz 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 xml:space="preserve">   pieczątką Wykonawcy lub osoby właściwie do tego</w:t>
            </w:r>
          </w:p>
          <w:p w:rsidR="00185855" w:rsidRPr="00EA373F" w:rsidRDefault="00185855" w:rsidP="007C3E6D">
            <w:pPr>
              <w:pStyle w:val="Tekstpodstawowywcity"/>
              <w:ind w:left="0"/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4"/>
                <w:szCs w:val="24"/>
              </w:rPr>
            </w:pP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</w:r>
            <w:r w:rsidRPr="00EA373F">
              <w:rPr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  <w:tab/>
              <w:t>upoważnionej</w:t>
            </w:r>
          </w:p>
        </w:tc>
      </w:tr>
    </w:tbl>
    <w:p w:rsidR="00185855" w:rsidRPr="00EA373F" w:rsidRDefault="00185855" w:rsidP="00941A9A">
      <w:pPr>
        <w:pStyle w:val="Tekstpodstawowywcity"/>
        <w:pBdr>
          <w:bottom w:val="single" w:sz="6" w:space="1" w:color="auto"/>
        </w:pBd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EA373F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Uwaga: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niniejsze oświadczenie składane jest zgodnie z rozdz. VI ust. 1 pkt 2 Ogłoszenia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należy wypełnić pkt 1 lub 2</w:t>
      </w:r>
    </w:p>
    <w:p w:rsidR="00185855" w:rsidRPr="00EA373F" w:rsidRDefault="00185855" w:rsidP="00EA373F">
      <w:pPr>
        <w:pStyle w:val="Tekstpodstawowywcity"/>
        <w:ind w:left="0"/>
        <w:rPr>
          <w:rFonts w:ascii="Times New Roman" w:hAnsi="Times New Roman" w:cs="Times New Roman"/>
          <w:i w:val="0"/>
          <w:iCs w:val="0"/>
          <w:color w:val="auto"/>
        </w:rPr>
      </w:pPr>
      <w:r w:rsidRPr="00EA373F">
        <w:rPr>
          <w:rFonts w:ascii="Times New Roman" w:hAnsi="Times New Roman" w:cs="Times New Roman"/>
          <w:i w:val="0"/>
          <w:iCs w:val="0"/>
          <w:color w:val="auto"/>
        </w:rPr>
        <w:t>- w przypadku wspólników spółki cywilnej lub Wykonawców wspólnie ubi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egających się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o udzielenie  zamówienia, Wykonawcy powinni złożyć niniejsze oświadcze</w:t>
      </w:r>
      <w:r>
        <w:rPr>
          <w:rFonts w:ascii="Times New Roman" w:hAnsi="Times New Roman" w:cs="Times New Roman"/>
          <w:i w:val="0"/>
          <w:iCs w:val="0"/>
          <w:color w:val="auto"/>
        </w:rPr>
        <w:t xml:space="preserve">nie odrębnie  </w:t>
      </w:r>
      <w:r w:rsidRPr="00EA373F">
        <w:rPr>
          <w:rFonts w:ascii="Times New Roman" w:hAnsi="Times New Roman" w:cs="Times New Roman"/>
          <w:i w:val="0"/>
          <w:iCs w:val="0"/>
          <w:color w:val="auto"/>
        </w:rPr>
        <w:t xml:space="preserve"> tj. każdy z osobna</w:t>
      </w:r>
    </w:p>
    <w:p w:rsidR="00185855" w:rsidRPr="00EA373F" w:rsidRDefault="00185855" w:rsidP="00941A9A">
      <w:pPr>
        <w:pStyle w:val="Tekstpodstawowywcity"/>
        <w:rPr>
          <w:rFonts w:ascii="Times New Roman" w:hAnsi="Times New Roman" w:cs="Times New Roman"/>
          <w:i w:val="0"/>
          <w:iCs w:val="0"/>
          <w:color w:val="auto"/>
        </w:rPr>
      </w:pPr>
    </w:p>
    <w:sectPr w:rsidR="00185855" w:rsidRPr="00EA373F" w:rsidSect="00BA21F9">
      <w:headerReference w:type="default" r:id="rId8"/>
      <w:footerReference w:type="default" r:id="rId9"/>
      <w:pgSz w:w="11906" w:h="16838" w:code="9"/>
      <w:pgMar w:top="1813" w:right="1418" w:bottom="1418" w:left="1418" w:header="340" w:footer="976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04A" w:rsidRDefault="00C5304A">
      <w:r>
        <w:separator/>
      </w:r>
    </w:p>
  </w:endnote>
  <w:endnote w:type="continuationSeparator" w:id="0">
    <w:p w:rsidR="00C5304A" w:rsidRDefault="00C5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185855" w:rsidP="00496508">
    <w:pPr>
      <w:pStyle w:val="Stopka"/>
      <w:framePr w:wrap="auto" w:vAnchor="text" w:hAnchor="margin" w:xAlign="right" w:y="1"/>
      <w:rPr>
        <w:rStyle w:val="Numerstrony"/>
        <w:rFonts w:cs="Arial"/>
      </w:rPr>
    </w:pPr>
    <w:r>
      <w:rPr>
        <w:rStyle w:val="Numerstrony"/>
        <w:rFonts w:cs="Arial"/>
      </w:rPr>
      <w:fldChar w:fldCharType="begin"/>
    </w:r>
    <w:r>
      <w:rPr>
        <w:rStyle w:val="Numerstrony"/>
        <w:rFonts w:cs="Arial"/>
      </w:rPr>
      <w:instrText xml:space="preserve">PAGE  </w:instrText>
    </w:r>
    <w:r>
      <w:rPr>
        <w:rStyle w:val="Numerstrony"/>
        <w:rFonts w:cs="Arial"/>
      </w:rPr>
      <w:fldChar w:fldCharType="separate"/>
    </w:r>
    <w:r w:rsidR="00241BDC">
      <w:rPr>
        <w:rStyle w:val="Numerstrony"/>
        <w:rFonts w:cs="Arial"/>
        <w:noProof/>
      </w:rPr>
      <w:t>26</w:t>
    </w:r>
    <w:r>
      <w:rPr>
        <w:rStyle w:val="Numerstrony"/>
        <w:rFonts w:cs="Arial"/>
      </w:rPr>
      <w:fldChar w:fldCharType="end"/>
    </w:r>
  </w:p>
  <w:p w:rsidR="00185855" w:rsidRPr="00124D4A" w:rsidRDefault="00C5304A" w:rsidP="00F81218">
    <w:pPr>
      <w:pStyle w:val="Stopka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04A" w:rsidRDefault="00C5304A">
      <w:r>
        <w:separator/>
      </w:r>
    </w:p>
  </w:footnote>
  <w:footnote w:type="continuationSeparator" w:id="0">
    <w:p w:rsidR="00C5304A" w:rsidRDefault="00C53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55" w:rsidRDefault="00C5304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1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 w15:restartNumberingAfterBreak="0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 w15:restartNumberingAfterBreak="0">
    <w:nsid w:val="02396EFE"/>
    <w:multiLevelType w:val="hybridMultilevel"/>
    <w:tmpl w:val="C2B425C2"/>
    <w:lvl w:ilvl="0" w:tplc="6C5EB288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3481E3A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3545D64"/>
    <w:multiLevelType w:val="hybridMultilevel"/>
    <w:tmpl w:val="FD961B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EB6E6C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 w15:restartNumberingAfterBreak="0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23B93370"/>
    <w:multiLevelType w:val="hybridMultilevel"/>
    <w:tmpl w:val="2C96E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7" w15:restartNumberingAfterBreak="0">
    <w:nsid w:val="2D5C7070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DAC2D5A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F7BE6"/>
    <w:multiLevelType w:val="hybridMultilevel"/>
    <w:tmpl w:val="A22851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 w15:restartNumberingAfterBreak="0">
    <w:nsid w:val="41313E55"/>
    <w:multiLevelType w:val="hybridMultilevel"/>
    <w:tmpl w:val="EDEE6C1C"/>
    <w:lvl w:ilvl="0" w:tplc="9E5A899A">
      <w:start w:val="2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8" w:hanging="360"/>
      </w:pPr>
    </w:lvl>
    <w:lvl w:ilvl="2" w:tplc="0415001B">
      <w:start w:val="1"/>
      <w:numFmt w:val="lowerRoman"/>
      <w:lvlText w:val="%3."/>
      <w:lvlJc w:val="right"/>
      <w:pPr>
        <w:ind w:left="2448" w:hanging="180"/>
      </w:pPr>
    </w:lvl>
    <w:lvl w:ilvl="3" w:tplc="0415000F">
      <w:start w:val="1"/>
      <w:numFmt w:val="decimal"/>
      <w:lvlText w:val="%4."/>
      <w:lvlJc w:val="left"/>
      <w:pPr>
        <w:ind w:left="3168" w:hanging="360"/>
      </w:pPr>
    </w:lvl>
    <w:lvl w:ilvl="4" w:tplc="04150019">
      <w:start w:val="1"/>
      <w:numFmt w:val="lowerLetter"/>
      <w:lvlText w:val="%5."/>
      <w:lvlJc w:val="left"/>
      <w:pPr>
        <w:ind w:left="3888" w:hanging="360"/>
      </w:pPr>
    </w:lvl>
    <w:lvl w:ilvl="5" w:tplc="0415001B">
      <w:start w:val="1"/>
      <w:numFmt w:val="lowerRoman"/>
      <w:lvlText w:val="%6."/>
      <w:lvlJc w:val="right"/>
      <w:pPr>
        <w:ind w:left="4608" w:hanging="180"/>
      </w:pPr>
    </w:lvl>
    <w:lvl w:ilvl="6" w:tplc="0415000F">
      <w:start w:val="1"/>
      <w:numFmt w:val="decimal"/>
      <w:lvlText w:val="%7."/>
      <w:lvlJc w:val="left"/>
      <w:pPr>
        <w:ind w:left="5328" w:hanging="360"/>
      </w:pPr>
    </w:lvl>
    <w:lvl w:ilvl="7" w:tplc="04150019">
      <w:start w:val="1"/>
      <w:numFmt w:val="lowerLetter"/>
      <w:lvlText w:val="%8."/>
      <w:lvlJc w:val="left"/>
      <w:pPr>
        <w:ind w:left="6048" w:hanging="360"/>
      </w:pPr>
    </w:lvl>
    <w:lvl w:ilvl="8" w:tplc="0415001B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51417801"/>
    <w:multiLevelType w:val="hybridMultilevel"/>
    <w:tmpl w:val="23221D3A"/>
    <w:lvl w:ilvl="0" w:tplc="F6049F30">
      <w:start w:val="2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558F229A"/>
    <w:multiLevelType w:val="hybridMultilevel"/>
    <w:tmpl w:val="9A46DAD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A36FD"/>
    <w:multiLevelType w:val="hybridMultilevel"/>
    <w:tmpl w:val="8BE2D2E0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0" w15:restartNumberingAfterBreak="0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32" w15:restartNumberingAfterBreak="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33" w15:restartNumberingAfterBreak="0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34" w15:restartNumberingAfterBreak="0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36" w15:restartNumberingAfterBreak="0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37" w15:restartNumberingAfterBreak="0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8" w15:restartNumberingAfterBreak="0">
    <w:nsid w:val="73F82F86"/>
    <w:multiLevelType w:val="hybridMultilevel"/>
    <w:tmpl w:val="C450A3F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3"/>
  </w:num>
  <w:num w:numId="3">
    <w:abstractNumId w:val="29"/>
  </w:num>
  <w:num w:numId="4">
    <w:abstractNumId w:val="36"/>
  </w:num>
  <w:num w:numId="5">
    <w:abstractNumId w:val="37"/>
  </w:num>
  <w:num w:numId="6">
    <w:abstractNumId w:val="32"/>
  </w:num>
  <w:num w:numId="7">
    <w:abstractNumId w:val="3"/>
  </w:num>
  <w:num w:numId="8">
    <w:abstractNumId w:val="1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1"/>
  </w:num>
  <w:num w:numId="12">
    <w:abstractNumId w:val="21"/>
  </w:num>
  <w:num w:numId="13">
    <w:abstractNumId w:val="35"/>
  </w:num>
  <w:num w:numId="14">
    <w:abstractNumId w:val="8"/>
  </w:num>
  <w:num w:numId="15">
    <w:abstractNumId w:val="11"/>
  </w:num>
  <w:num w:numId="16">
    <w:abstractNumId w:val="30"/>
  </w:num>
  <w:num w:numId="17">
    <w:abstractNumId w:val="24"/>
  </w:num>
  <w:num w:numId="18">
    <w:abstractNumId w:val="14"/>
  </w:num>
  <w:num w:numId="19">
    <w:abstractNumId w:val="10"/>
  </w:num>
  <w:num w:numId="20">
    <w:abstractNumId w:val="9"/>
  </w:num>
  <w:num w:numId="21">
    <w:abstractNumId w:val="26"/>
  </w:num>
  <w:num w:numId="22">
    <w:abstractNumId w:val="18"/>
  </w:num>
  <w:num w:numId="2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</w:num>
  <w:num w:numId="28">
    <w:abstractNumId w:val="3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25"/>
  </w:num>
  <w:num w:numId="34">
    <w:abstractNumId w:val="19"/>
  </w:num>
  <w:num w:numId="35">
    <w:abstractNumId w:val="27"/>
  </w:num>
  <w:num w:numId="36">
    <w:abstractNumId w:val="17"/>
  </w:num>
  <w:num w:numId="37">
    <w:abstractNumId w:val="22"/>
  </w:num>
  <w:num w:numId="38">
    <w:abstractNumId w:val="38"/>
  </w:num>
  <w:num w:numId="39">
    <w:abstractNumId w:val="15"/>
  </w:num>
  <w:num w:numId="40">
    <w:abstractNumId w:val="6"/>
  </w:num>
  <w:num w:numId="41">
    <w:abstractNumId w:val="20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536"/>
    <w:rsid w:val="00007C9C"/>
    <w:rsid w:val="00014618"/>
    <w:rsid w:val="0002119C"/>
    <w:rsid w:val="00043856"/>
    <w:rsid w:val="00060D6B"/>
    <w:rsid w:val="00061F20"/>
    <w:rsid w:val="00064705"/>
    <w:rsid w:val="000707A3"/>
    <w:rsid w:val="00075E29"/>
    <w:rsid w:val="00080BA2"/>
    <w:rsid w:val="00080D83"/>
    <w:rsid w:val="00093BAD"/>
    <w:rsid w:val="000B4FA5"/>
    <w:rsid w:val="000D0FF4"/>
    <w:rsid w:val="000D283E"/>
    <w:rsid w:val="000E36F6"/>
    <w:rsid w:val="000F2E67"/>
    <w:rsid w:val="000F6220"/>
    <w:rsid w:val="00100DBB"/>
    <w:rsid w:val="00104BAD"/>
    <w:rsid w:val="00115F0E"/>
    <w:rsid w:val="00124D4A"/>
    <w:rsid w:val="00130B23"/>
    <w:rsid w:val="00136BFE"/>
    <w:rsid w:val="00143DB3"/>
    <w:rsid w:val="00150D72"/>
    <w:rsid w:val="001634EB"/>
    <w:rsid w:val="00167FB8"/>
    <w:rsid w:val="001744A2"/>
    <w:rsid w:val="00185855"/>
    <w:rsid w:val="00186EFE"/>
    <w:rsid w:val="0018766D"/>
    <w:rsid w:val="001A770A"/>
    <w:rsid w:val="001B210F"/>
    <w:rsid w:val="001B66EC"/>
    <w:rsid w:val="001B741E"/>
    <w:rsid w:val="001B7596"/>
    <w:rsid w:val="001C1C12"/>
    <w:rsid w:val="001C22E2"/>
    <w:rsid w:val="001C6B69"/>
    <w:rsid w:val="001E04B2"/>
    <w:rsid w:val="001F4E5B"/>
    <w:rsid w:val="00204E2B"/>
    <w:rsid w:val="00213333"/>
    <w:rsid w:val="002155AD"/>
    <w:rsid w:val="00220069"/>
    <w:rsid w:val="0022457D"/>
    <w:rsid w:val="0023357E"/>
    <w:rsid w:val="00233DE5"/>
    <w:rsid w:val="00233EDD"/>
    <w:rsid w:val="00241BDC"/>
    <w:rsid w:val="00241C1F"/>
    <w:rsid w:val="002425AE"/>
    <w:rsid w:val="00260AB6"/>
    <w:rsid w:val="00264CAD"/>
    <w:rsid w:val="0028296F"/>
    <w:rsid w:val="002A56E9"/>
    <w:rsid w:val="002B199B"/>
    <w:rsid w:val="002C0ECB"/>
    <w:rsid w:val="002C2E0D"/>
    <w:rsid w:val="002C3465"/>
    <w:rsid w:val="002C6347"/>
    <w:rsid w:val="002D761C"/>
    <w:rsid w:val="002E1BDF"/>
    <w:rsid w:val="002F60AF"/>
    <w:rsid w:val="0030361C"/>
    <w:rsid w:val="00306345"/>
    <w:rsid w:val="00320242"/>
    <w:rsid w:val="00320AAC"/>
    <w:rsid w:val="003234F9"/>
    <w:rsid w:val="00325198"/>
    <w:rsid w:val="00327FA2"/>
    <w:rsid w:val="003300E5"/>
    <w:rsid w:val="003308A1"/>
    <w:rsid w:val="003353B0"/>
    <w:rsid w:val="003408DC"/>
    <w:rsid w:val="0034132E"/>
    <w:rsid w:val="0035482A"/>
    <w:rsid w:val="003619F2"/>
    <w:rsid w:val="00365820"/>
    <w:rsid w:val="00375B84"/>
    <w:rsid w:val="00375EAB"/>
    <w:rsid w:val="0038552D"/>
    <w:rsid w:val="003921DF"/>
    <w:rsid w:val="003A1EF0"/>
    <w:rsid w:val="003C1F1F"/>
    <w:rsid w:val="003C554F"/>
    <w:rsid w:val="003C5D74"/>
    <w:rsid w:val="003C6BEA"/>
    <w:rsid w:val="003D1355"/>
    <w:rsid w:val="0040149C"/>
    <w:rsid w:val="00404613"/>
    <w:rsid w:val="004063B2"/>
    <w:rsid w:val="00414478"/>
    <w:rsid w:val="00416E93"/>
    <w:rsid w:val="00431491"/>
    <w:rsid w:val="004357D0"/>
    <w:rsid w:val="0044030F"/>
    <w:rsid w:val="00464E3F"/>
    <w:rsid w:val="00471AF2"/>
    <w:rsid w:val="004861BD"/>
    <w:rsid w:val="00492BD3"/>
    <w:rsid w:val="00496508"/>
    <w:rsid w:val="004A66DD"/>
    <w:rsid w:val="004B70BD"/>
    <w:rsid w:val="004C51D8"/>
    <w:rsid w:val="004D5D3E"/>
    <w:rsid w:val="004E67A0"/>
    <w:rsid w:val="004F0394"/>
    <w:rsid w:val="004F1085"/>
    <w:rsid w:val="004F277B"/>
    <w:rsid w:val="0052111D"/>
    <w:rsid w:val="00525BE6"/>
    <w:rsid w:val="00537F26"/>
    <w:rsid w:val="005474DE"/>
    <w:rsid w:val="005510C9"/>
    <w:rsid w:val="00551701"/>
    <w:rsid w:val="00551D89"/>
    <w:rsid w:val="00555B56"/>
    <w:rsid w:val="00567ADE"/>
    <w:rsid w:val="0057017F"/>
    <w:rsid w:val="005760A9"/>
    <w:rsid w:val="00577D9C"/>
    <w:rsid w:val="00587779"/>
    <w:rsid w:val="00594464"/>
    <w:rsid w:val="005A0BC7"/>
    <w:rsid w:val="005B0299"/>
    <w:rsid w:val="005C37C9"/>
    <w:rsid w:val="005E7340"/>
    <w:rsid w:val="005F1DF9"/>
    <w:rsid w:val="005F2FA4"/>
    <w:rsid w:val="00600654"/>
    <w:rsid w:val="00606E49"/>
    <w:rsid w:val="006122E3"/>
    <w:rsid w:val="00621F12"/>
    <w:rsid w:val="00622048"/>
    <w:rsid w:val="00622781"/>
    <w:rsid w:val="0062396D"/>
    <w:rsid w:val="00640BFF"/>
    <w:rsid w:val="00652826"/>
    <w:rsid w:val="00654BBC"/>
    <w:rsid w:val="00654D27"/>
    <w:rsid w:val="0067105E"/>
    <w:rsid w:val="00673884"/>
    <w:rsid w:val="00677140"/>
    <w:rsid w:val="00685807"/>
    <w:rsid w:val="0069353A"/>
    <w:rsid w:val="0069621B"/>
    <w:rsid w:val="006B0378"/>
    <w:rsid w:val="006C2952"/>
    <w:rsid w:val="006D265C"/>
    <w:rsid w:val="006F209E"/>
    <w:rsid w:val="007000EA"/>
    <w:rsid w:val="00701B68"/>
    <w:rsid w:val="00703A27"/>
    <w:rsid w:val="007101F9"/>
    <w:rsid w:val="00710EC9"/>
    <w:rsid w:val="00727F94"/>
    <w:rsid w:val="00731610"/>
    <w:rsid w:val="007337EB"/>
    <w:rsid w:val="00736094"/>
    <w:rsid w:val="00744F0B"/>
    <w:rsid w:val="00745D18"/>
    <w:rsid w:val="00752D62"/>
    <w:rsid w:val="00762D40"/>
    <w:rsid w:val="0076344E"/>
    <w:rsid w:val="00763B8B"/>
    <w:rsid w:val="00765E46"/>
    <w:rsid w:val="00772A41"/>
    <w:rsid w:val="00776530"/>
    <w:rsid w:val="00787E8E"/>
    <w:rsid w:val="00791E8E"/>
    <w:rsid w:val="007A0109"/>
    <w:rsid w:val="007A7410"/>
    <w:rsid w:val="007B2500"/>
    <w:rsid w:val="007B2BDE"/>
    <w:rsid w:val="007B5BD0"/>
    <w:rsid w:val="007B6F69"/>
    <w:rsid w:val="007C149E"/>
    <w:rsid w:val="007C3E6D"/>
    <w:rsid w:val="007C485B"/>
    <w:rsid w:val="007D19FB"/>
    <w:rsid w:val="007D23E4"/>
    <w:rsid w:val="007D396F"/>
    <w:rsid w:val="007D61D6"/>
    <w:rsid w:val="007D6490"/>
    <w:rsid w:val="007D7173"/>
    <w:rsid w:val="007E1B19"/>
    <w:rsid w:val="007F3623"/>
    <w:rsid w:val="007F79D1"/>
    <w:rsid w:val="008043E3"/>
    <w:rsid w:val="008114C6"/>
    <w:rsid w:val="00814F59"/>
    <w:rsid w:val="008175DE"/>
    <w:rsid w:val="00824014"/>
    <w:rsid w:val="00827311"/>
    <w:rsid w:val="00834BB4"/>
    <w:rsid w:val="00835187"/>
    <w:rsid w:val="00850536"/>
    <w:rsid w:val="00856E3A"/>
    <w:rsid w:val="00861A27"/>
    <w:rsid w:val="008945D9"/>
    <w:rsid w:val="008A6E98"/>
    <w:rsid w:val="008C139A"/>
    <w:rsid w:val="008C21B7"/>
    <w:rsid w:val="008C3334"/>
    <w:rsid w:val="008D44D9"/>
    <w:rsid w:val="008E0D03"/>
    <w:rsid w:val="008E39B4"/>
    <w:rsid w:val="00911943"/>
    <w:rsid w:val="0093590A"/>
    <w:rsid w:val="00941A9A"/>
    <w:rsid w:val="0094688B"/>
    <w:rsid w:val="00952690"/>
    <w:rsid w:val="00955281"/>
    <w:rsid w:val="00956E2A"/>
    <w:rsid w:val="00957615"/>
    <w:rsid w:val="00962443"/>
    <w:rsid w:val="009651EC"/>
    <w:rsid w:val="009773E6"/>
    <w:rsid w:val="0099116F"/>
    <w:rsid w:val="009A5C51"/>
    <w:rsid w:val="009B7361"/>
    <w:rsid w:val="009B7B79"/>
    <w:rsid w:val="009C4488"/>
    <w:rsid w:val="009D71C1"/>
    <w:rsid w:val="009F269F"/>
    <w:rsid w:val="009F2CF0"/>
    <w:rsid w:val="009F4528"/>
    <w:rsid w:val="00A04690"/>
    <w:rsid w:val="00A05617"/>
    <w:rsid w:val="00A1226B"/>
    <w:rsid w:val="00A14C2F"/>
    <w:rsid w:val="00A23490"/>
    <w:rsid w:val="00A36C39"/>
    <w:rsid w:val="00A40DD3"/>
    <w:rsid w:val="00A527E1"/>
    <w:rsid w:val="00A62BE3"/>
    <w:rsid w:val="00A75521"/>
    <w:rsid w:val="00A8311B"/>
    <w:rsid w:val="00AD0113"/>
    <w:rsid w:val="00AE36F8"/>
    <w:rsid w:val="00AF40FD"/>
    <w:rsid w:val="00B01F08"/>
    <w:rsid w:val="00B0454E"/>
    <w:rsid w:val="00B14498"/>
    <w:rsid w:val="00B16C2F"/>
    <w:rsid w:val="00B16E8F"/>
    <w:rsid w:val="00B30401"/>
    <w:rsid w:val="00B37CCC"/>
    <w:rsid w:val="00B41FB8"/>
    <w:rsid w:val="00B453D6"/>
    <w:rsid w:val="00B5222B"/>
    <w:rsid w:val="00B57269"/>
    <w:rsid w:val="00B6532C"/>
    <w:rsid w:val="00B6637D"/>
    <w:rsid w:val="00B84C3E"/>
    <w:rsid w:val="00B87821"/>
    <w:rsid w:val="00BA0F14"/>
    <w:rsid w:val="00BA21F9"/>
    <w:rsid w:val="00BB1F94"/>
    <w:rsid w:val="00BB76D0"/>
    <w:rsid w:val="00BC363C"/>
    <w:rsid w:val="00BD4A7D"/>
    <w:rsid w:val="00BF7720"/>
    <w:rsid w:val="00C25013"/>
    <w:rsid w:val="00C25867"/>
    <w:rsid w:val="00C5304A"/>
    <w:rsid w:val="00C55C86"/>
    <w:rsid w:val="00C57872"/>
    <w:rsid w:val="00C62C24"/>
    <w:rsid w:val="00C635B6"/>
    <w:rsid w:val="00CA20F9"/>
    <w:rsid w:val="00CB79A6"/>
    <w:rsid w:val="00CC1578"/>
    <w:rsid w:val="00CC263D"/>
    <w:rsid w:val="00CC49F5"/>
    <w:rsid w:val="00CD0292"/>
    <w:rsid w:val="00CD2687"/>
    <w:rsid w:val="00CD2730"/>
    <w:rsid w:val="00CE005B"/>
    <w:rsid w:val="00CE1EE9"/>
    <w:rsid w:val="00CF1A4A"/>
    <w:rsid w:val="00CF5DA1"/>
    <w:rsid w:val="00D0361A"/>
    <w:rsid w:val="00D10B02"/>
    <w:rsid w:val="00D23984"/>
    <w:rsid w:val="00D24613"/>
    <w:rsid w:val="00D3047D"/>
    <w:rsid w:val="00D30ADD"/>
    <w:rsid w:val="00D41812"/>
    <w:rsid w:val="00D43A0D"/>
    <w:rsid w:val="00D46867"/>
    <w:rsid w:val="00D52625"/>
    <w:rsid w:val="00D526F3"/>
    <w:rsid w:val="00D92FAF"/>
    <w:rsid w:val="00D961FA"/>
    <w:rsid w:val="00D96D7A"/>
    <w:rsid w:val="00DA42A3"/>
    <w:rsid w:val="00DB237B"/>
    <w:rsid w:val="00DC5D00"/>
    <w:rsid w:val="00DC733E"/>
    <w:rsid w:val="00DD270D"/>
    <w:rsid w:val="00DE4F05"/>
    <w:rsid w:val="00DE6234"/>
    <w:rsid w:val="00DF310B"/>
    <w:rsid w:val="00DF4EAD"/>
    <w:rsid w:val="00DF57BE"/>
    <w:rsid w:val="00E06500"/>
    <w:rsid w:val="00E11AF6"/>
    <w:rsid w:val="00E33C7B"/>
    <w:rsid w:val="00E444F3"/>
    <w:rsid w:val="00E55DCA"/>
    <w:rsid w:val="00E57060"/>
    <w:rsid w:val="00E573FA"/>
    <w:rsid w:val="00E7430A"/>
    <w:rsid w:val="00E75FD2"/>
    <w:rsid w:val="00E77633"/>
    <w:rsid w:val="00E86CD4"/>
    <w:rsid w:val="00E87616"/>
    <w:rsid w:val="00E92047"/>
    <w:rsid w:val="00EA185A"/>
    <w:rsid w:val="00EA373F"/>
    <w:rsid w:val="00EA5C16"/>
    <w:rsid w:val="00EB7F12"/>
    <w:rsid w:val="00EC11CF"/>
    <w:rsid w:val="00EF000D"/>
    <w:rsid w:val="00EF249A"/>
    <w:rsid w:val="00EF311B"/>
    <w:rsid w:val="00EF56EA"/>
    <w:rsid w:val="00EF74EC"/>
    <w:rsid w:val="00F159BD"/>
    <w:rsid w:val="00F21EA5"/>
    <w:rsid w:val="00F27872"/>
    <w:rsid w:val="00F278CD"/>
    <w:rsid w:val="00F31606"/>
    <w:rsid w:val="00F33F74"/>
    <w:rsid w:val="00F50F90"/>
    <w:rsid w:val="00F545A3"/>
    <w:rsid w:val="00F714FB"/>
    <w:rsid w:val="00F74EE3"/>
    <w:rsid w:val="00F81218"/>
    <w:rsid w:val="00F902F1"/>
    <w:rsid w:val="00FB2F45"/>
    <w:rsid w:val="00FB4994"/>
    <w:rsid w:val="00FB5706"/>
    <w:rsid w:val="00FB7B9D"/>
    <w:rsid w:val="00FE2443"/>
    <w:rsid w:val="00FE5292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BFF08459-0A60-4350-9CD9-B8D87CFF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B9D"/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4132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4132E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4132E"/>
    <w:rPr>
      <w:rFonts w:ascii="Cambria" w:hAnsi="Cambria" w:cs="Cambria"/>
      <w:b/>
      <w:b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34132E"/>
    <w:rPr>
      <w:rFonts w:ascii="Calibri" w:hAnsi="Calibri" w:cs="Calibri"/>
      <w:b/>
      <w:bCs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955281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95528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77140"/>
    <w:pPr>
      <w:ind w:left="720"/>
    </w:pPr>
  </w:style>
  <w:style w:type="character" w:styleId="Hipercze">
    <w:name w:val="Hyperlink"/>
    <w:uiPriority w:val="99"/>
    <w:rsid w:val="000707A3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Pogrubienie">
    <w:name w:val="Strong"/>
    <w:uiPriority w:val="99"/>
    <w:qFormat/>
    <w:locked/>
    <w:rsid w:val="006D265C"/>
    <w:rPr>
      <w:rFonts w:cs="Times New Roman"/>
      <w:b/>
      <w:bCs/>
    </w:rPr>
  </w:style>
  <w:style w:type="paragraph" w:styleId="NormalnyWeb">
    <w:name w:val="Normal (Web)"/>
    <w:basedOn w:val="Normalny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ytu">
    <w:name w:val="Title"/>
    <w:basedOn w:val="Normalny"/>
    <w:link w:val="TytuZnak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sid w:val="0034132E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Odwoaniedokomentarza">
    <w:name w:val="annotation reference"/>
    <w:uiPriority w:val="99"/>
    <w:semiHidden/>
    <w:rsid w:val="00941A9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4132E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4132E"/>
    <w:rPr>
      <w:rFonts w:cs="Times New Roman"/>
      <w:sz w:val="2"/>
      <w:szCs w:val="2"/>
    </w:rPr>
  </w:style>
  <w:style w:type="character" w:styleId="Uwydatnienie">
    <w:name w:val="Emphasis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uiPriority w:val="99"/>
    <w:rsid w:val="00941A9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34132E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4132E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4132E"/>
    <w:rPr>
      <w:rFonts w:ascii="Arial" w:hAnsi="Arial" w:cs="Arial"/>
      <w:sz w:val="20"/>
      <w:szCs w:val="20"/>
    </w:rPr>
  </w:style>
  <w:style w:type="character" w:styleId="Odwoanieprzypisudolnego">
    <w:name w:val="footnote reference"/>
    <w:uiPriority w:val="99"/>
    <w:semiHidden/>
    <w:rsid w:val="00941A9A"/>
    <w:rPr>
      <w:rFonts w:cs="Times New Roman"/>
      <w:vertAlign w:val="superscript"/>
    </w:rPr>
  </w:style>
  <w:style w:type="character" w:styleId="Numerstrony">
    <w:name w:val="page number"/>
    <w:uiPriority w:val="99"/>
    <w:rsid w:val="00941A9A"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  <w:style w:type="character" w:customStyle="1" w:styleId="AkapitzlistZnak">
    <w:name w:val="Akapit z listą Znak"/>
    <w:link w:val="Akapitzlist"/>
    <w:uiPriority w:val="99"/>
    <w:locked/>
    <w:rsid w:val="00EF249A"/>
    <w:rPr>
      <w:rFonts w:ascii="Arial" w:hAnsi="Arial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44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2039-1A06-4D61-9267-FFC73B58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589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WZSP</vt:lpstr>
    </vt:vector>
  </TitlesOfParts>
  <Company>UMWP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Dyrektor</cp:lastModifiedBy>
  <cp:revision>63</cp:revision>
  <cp:lastPrinted>2019-07-15T08:27:00Z</cp:lastPrinted>
  <dcterms:created xsi:type="dcterms:W3CDTF">2017-07-18T09:58:00Z</dcterms:created>
  <dcterms:modified xsi:type="dcterms:W3CDTF">2019-07-15T08:27:00Z</dcterms:modified>
</cp:coreProperties>
</file>