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WZSP.ZP.7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b/>
          <w:bCs/>
          <w:color w:val="auto"/>
        </w:rPr>
        <w:t>Dot. części nr................................................*</w:t>
      </w: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9"/>
        <w:gridCol w:w="2024"/>
        <w:gridCol w:w="1259"/>
        <w:gridCol w:w="1451"/>
        <w:gridCol w:w="1723"/>
        <w:gridCol w:w="2282"/>
      </w:tblGrid>
      <w:tr w:rsidR="00C135A9" w:rsidRPr="00EA373F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C135A9" w:rsidRPr="00EA373F" w:rsidRDefault="00C135A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C135A9" w:rsidRPr="00EA373F" w:rsidRDefault="00C135A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C135A9" w:rsidRPr="00EA373F" w:rsidRDefault="00C135A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C135A9" w:rsidRPr="00EA373F" w:rsidRDefault="00C135A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C135A9" w:rsidRPr="00EA373F" w:rsidRDefault="00C135A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C135A9" w:rsidRPr="00EA373F">
        <w:trPr>
          <w:cantSplit/>
          <w:trHeight w:val="360"/>
        </w:trPr>
        <w:tc>
          <w:tcPr>
            <w:tcW w:w="555" w:type="dxa"/>
            <w:vMerge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C135A9" w:rsidRPr="00EA373F" w:rsidRDefault="00C135A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C135A9" w:rsidRPr="00EA373F" w:rsidRDefault="00C135A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C135A9" w:rsidRPr="00EA373F">
        <w:trPr>
          <w:cantSplit/>
          <w:trHeight w:val="510"/>
        </w:trPr>
        <w:tc>
          <w:tcPr>
            <w:tcW w:w="555" w:type="dxa"/>
            <w:vMerge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C135A9" w:rsidRPr="00EA373F" w:rsidRDefault="00C135A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C135A9" w:rsidRPr="00EA373F" w:rsidRDefault="00C135A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C135A9" w:rsidRPr="00EA373F">
        <w:trPr>
          <w:trHeight w:val="645"/>
        </w:trPr>
        <w:tc>
          <w:tcPr>
            <w:tcW w:w="55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C135A9" w:rsidRPr="00EA373F">
        <w:trPr>
          <w:trHeight w:val="750"/>
        </w:trPr>
        <w:tc>
          <w:tcPr>
            <w:tcW w:w="55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C135A9" w:rsidRPr="00EA373F">
        <w:trPr>
          <w:trHeight w:val="750"/>
        </w:trPr>
        <w:tc>
          <w:tcPr>
            <w:tcW w:w="55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C135A9" w:rsidRPr="00EA373F">
        <w:trPr>
          <w:trHeight w:val="750"/>
        </w:trPr>
        <w:tc>
          <w:tcPr>
            <w:tcW w:w="55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C135A9" w:rsidRPr="00EA373F">
        <w:trPr>
          <w:trHeight w:val="750"/>
        </w:trPr>
        <w:tc>
          <w:tcPr>
            <w:tcW w:w="55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>* wpisać nr części na która Wykonawca składa ofertę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C135A9" w:rsidRPr="009773E6" w:rsidRDefault="00C135A9" w:rsidP="009773E6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C135A9" w:rsidRPr="009773E6" w:rsidRDefault="00C135A9" w:rsidP="009773E6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C135A9" w:rsidRPr="009773E6" w:rsidRDefault="00C135A9" w:rsidP="009773E6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………..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C135A9" w:rsidRPr="00EA373F" w:rsidRDefault="00C135A9" w:rsidP="00EA373F">
      <w:pPr>
        <w:pStyle w:val="BodyTextIndent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upoważnionej 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WZSP.ZP.7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C135A9" w:rsidRPr="00EA373F" w:rsidRDefault="00C135A9" w:rsidP="00941A9A">
      <w:pPr>
        <w:pStyle w:val="BodyTextIndent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C135A9" w:rsidRPr="00EA373F">
        <w:trPr>
          <w:trHeight w:val="1260"/>
        </w:trPr>
        <w:tc>
          <w:tcPr>
            <w:tcW w:w="3525" w:type="dxa"/>
            <w:vAlign w:val="center"/>
          </w:tcPr>
          <w:p w:rsidR="00C135A9" w:rsidRPr="00EA373F" w:rsidRDefault="00C135A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C135A9" w:rsidRPr="00EA373F" w:rsidRDefault="00C135A9" w:rsidP="00941A9A">
      <w:pPr>
        <w:pStyle w:val="BodyTextIndent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masaż stemplami ziołowymi oraz masaż miodem i czekoladą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dla uczniów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kierunku terapeuta zajęciowy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Wojewódzkiego Zespołu Szkół Policealnych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z realizacją projektu 3.3.1. pn: „Podniesienie jakości szkolnictwa zawodowego wojewódzkich zespołów szkół policealnych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Gdańsku,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Gdyni  i Słupsku”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w ramach Regionalnego Programu Operacyjnego Województwa Pomorskiego na lata 2014 – 2020</w:t>
      </w: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……………..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WZSP.ZP.7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C135A9" w:rsidRPr="00EA373F" w:rsidRDefault="00C135A9" w:rsidP="00941A9A">
      <w:pPr>
        <w:pStyle w:val="BodyTextIndent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C135A9" w:rsidRPr="00EA373F">
        <w:trPr>
          <w:trHeight w:val="1260"/>
        </w:trPr>
        <w:tc>
          <w:tcPr>
            <w:tcW w:w="3525" w:type="dxa"/>
            <w:vAlign w:val="center"/>
          </w:tcPr>
          <w:p w:rsidR="00C135A9" w:rsidRPr="00EA373F" w:rsidRDefault="00C135A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C135A9" w:rsidRPr="00EA373F" w:rsidRDefault="00C135A9" w:rsidP="00752D62">
      <w:pPr>
        <w:pStyle w:val="BodyTextIndent"/>
        <w:ind w:left="708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masaż  stemplami ziołowymi oraz masaż miodem i czekoladą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dla uczniów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kierunku terapeuta zajęciowy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Wojewódzkiego Zespołu Szkół Policealnych w Słupsku w związku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z realizacją projektu 3.3.1. pn: „Podniesienie jakości szkolnictwa zawodowego wojewódzkich zespołów szkół policealnych w Gdańsku, Gdyni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 Słupsku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ramach Regionalnego Programu Operacyjnego Województwa Pomorskiego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na lata 2014 – 2020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135A9" w:rsidRPr="00EA373F" w:rsidRDefault="00C135A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C135A9" w:rsidRPr="00EA373F">
        <w:trPr>
          <w:trHeight w:val="1980"/>
        </w:trPr>
        <w:tc>
          <w:tcPr>
            <w:tcW w:w="835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C135A9" w:rsidRPr="00EA373F" w:rsidRDefault="00C135A9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C135A9" w:rsidRPr="00EA373F" w:rsidRDefault="00C135A9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C135A9" w:rsidRPr="00EA373F">
        <w:trPr>
          <w:trHeight w:val="1980"/>
        </w:trPr>
        <w:tc>
          <w:tcPr>
            <w:tcW w:w="8355" w:type="dxa"/>
          </w:tcPr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C135A9" w:rsidRPr="00EA373F" w:rsidRDefault="00C135A9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C135A9" w:rsidRPr="00EA373F" w:rsidRDefault="00C135A9" w:rsidP="00941A9A">
      <w:pPr>
        <w:pStyle w:val="BodyTextIndent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C135A9" w:rsidRPr="00EA373F" w:rsidRDefault="00C135A9" w:rsidP="00EA373F">
      <w:pPr>
        <w:pStyle w:val="BodyTextIndent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C135A9" w:rsidRPr="00EA373F" w:rsidRDefault="00C135A9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C135A9" w:rsidRPr="00EA373F" w:rsidRDefault="00C135A9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C135A9" w:rsidRPr="00EA373F" w:rsidRDefault="00C135A9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p w:rsidR="00C135A9" w:rsidRPr="00EA373F" w:rsidRDefault="00C135A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sectPr w:rsidR="00C135A9" w:rsidRPr="00EA373F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5A9" w:rsidRDefault="00C135A9">
      <w:r>
        <w:separator/>
      </w:r>
    </w:p>
  </w:endnote>
  <w:endnote w:type="continuationSeparator" w:id="0">
    <w:p w:rsidR="00C135A9" w:rsidRDefault="00C13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A9" w:rsidRPr="00124D4A" w:rsidRDefault="00C135A9" w:rsidP="00124D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5721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A9" w:rsidRPr="00B01F08" w:rsidRDefault="00C135A9" w:rsidP="00B01F0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2" type="#_x0000_t75" alt="listownik-mono-Pomorskie-FE-UMWP-UE-EFSI-RPO2014-2020-2015-stop" style="position:absolute;margin-left:0;margin-top:785.3pt;width:553.05pt;height:15.3pt;z-index:25165619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5A9" w:rsidRDefault="00C135A9">
      <w:r>
        <w:separator/>
      </w:r>
    </w:p>
  </w:footnote>
  <w:footnote w:type="continuationSeparator" w:id="0">
    <w:p w:rsidR="00C135A9" w:rsidRDefault="00C13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A9" w:rsidRDefault="00C135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59264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5A9" w:rsidRDefault="00C135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51" type="#_x0000_t75" alt="listownik-mono-Pomorskie-FE-UMWP-UE-EFS-RPO2014-2020-2015-nag" style="position:absolute;margin-left:0;margin-top:19.85pt;width:552.75pt;height:59.25pt;z-index:251658240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</w:abstractNum>
  <w:abstractNum w:abstractNumId="4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8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cs="Times New Roman"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3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  <w:rPr>
        <w:rFonts w:cs="Times New Roman"/>
      </w:rPr>
    </w:lvl>
  </w:abstractNum>
  <w:abstractNum w:abstractNumId="16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8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  <w:rPr>
        <w:rFonts w:cs="Times New Roman"/>
      </w:rPr>
    </w:lvl>
  </w:abstractNum>
  <w:abstractNum w:abstractNumId="21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22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  <w:rPr>
        <w:rFonts w:cs="Times New Roman"/>
      </w:r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2" w:hanging="180"/>
      </w:pPr>
      <w:rPr>
        <w:rFonts w:cs="Times New Roman"/>
      </w:rPr>
    </w:lvl>
  </w:abstractNum>
  <w:abstractNum w:abstractNumId="26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cs="Times New Roman"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  <w:rPr>
        <w:rFonts w:cs="Times New Roman"/>
      </w:rPr>
    </w:lvl>
  </w:abstractNum>
  <w:abstractNum w:abstractNumId="31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cs="Times New Roman" w:hint="default"/>
      </w:rPr>
    </w:lvl>
  </w:abstractNum>
  <w:abstractNum w:abstractNumId="32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  <w:rPr>
        <w:rFonts w:cs="Times New Roman"/>
      </w:rPr>
    </w:lvl>
  </w:abstractNum>
  <w:abstractNum w:abstractNumId="33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  <w:rPr>
        <w:rFonts w:cs="Times New Roman"/>
      </w:rPr>
    </w:lvl>
  </w:abstractNum>
  <w:abstractNum w:abstractNumId="35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cs="Times New Roman"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6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7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35"/>
  </w:num>
  <w:num w:numId="5">
    <w:abstractNumId w:val="36"/>
  </w:num>
  <w:num w:numId="6">
    <w:abstractNumId w:val="31"/>
  </w:num>
  <w:num w:numId="7">
    <w:abstractNumId w:val="3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20"/>
  </w:num>
  <w:num w:numId="13">
    <w:abstractNumId w:val="34"/>
  </w:num>
  <w:num w:numId="14">
    <w:abstractNumId w:val="7"/>
  </w:num>
  <w:num w:numId="15">
    <w:abstractNumId w:val="10"/>
  </w:num>
  <w:num w:numId="16">
    <w:abstractNumId w:val="29"/>
  </w:num>
  <w:num w:numId="17">
    <w:abstractNumId w:val="23"/>
  </w:num>
  <w:num w:numId="18">
    <w:abstractNumId w:val="13"/>
  </w:num>
  <w:num w:numId="19">
    <w:abstractNumId w:val="9"/>
  </w:num>
  <w:num w:numId="20">
    <w:abstractNumId w:val="8"/>
  </w:num>
  <w:num w:numId="21">
    <w:abstractNumId w:val="25"/>
  </w:num>
  <w:num w:numId="22">
    <w:abstractNumId w:val="17"/>
  </w:num>
  <w:num w:numId="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4"/>
  </w:num>
  <w:num w:numId="34">
    <w:abstractNumId w:val="18"/>
  </w:num>
  <w:num w:numId="35">
    <w:abstractNumId w:val="26"/>
  </w:num>
  <w:num w:numId="36">
    <w:abstractNumId w:val="16"/>
  </w:num>
  <w:num w:numId="37">
    <w:abstractNumId w:val="21"/>
  </w:num>
  <w:num w:numId="38">
    <w:abstractNumId w:val="37"/>
  </w:num>
  <w:num w:numId="39">
    <w:abstractNumId w:val="14"/>
  </w:num>
  <w:num w:numId="40">
    <w:abstractNumId w:val="5"/>
  </w:num>
  <w:num w:numId="41">
    <w:abstractNumId w:val="1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14618"/>
    <w:rsid w:val="0002119C"/>
    <w:rsid w:val="00043856"/>
    <w:rsid w:val="00061F20"/>
    <w:rsid w:val="00064705"/>
    <w:rsid w:val="000707A3"/>
    <w:rsid w:val="00080BA2"/>
    <w:rsid w:val="00080D83"/>
    <w:rsid w:val="00093BAD"/>
    <w:rsid w:val="000B4FA5"/>
    <w:rsid w:val="000D0FF4"/>
    <w:rsid w:val="000D283E"/>
    <w:rsid w:val="000E36F6"/>
    <w:rsid w:val="000F2E67"/>
    <w:rsid w:val="000F6220"/>
    <w:rsid w:val="00100DBB"/>
    <w:rsid w:val="00115F0E"/>
    <w:rsid w:val="00124D4A"/>
    <w:rsid w:val="00130B23"/>
    <w:rsid w:val="00136BFE"/>
    <w:rsid w:val="00143DB3"/>
    <w:rsid w:val="00150D72"/>
    <w:rsid w:val="001744A2"/>
    <w:rsid w:val="00186EFE"/>
    <w:rsid w:val="0018766D"/>
    <w:rsid w:val="001A770A"/>
    <w:rsid w:val="001B210F"/>
    <w:rsid w:val="001B66EC"/>
    <w:rsid w:val="001B741E"/>
    <w:rsid w:val="001B7596"/>
    <w:rsid w:val="001C1C12"/>
    <w:rsid w:val="001C6B69"/>
    <w:rsid w:val="001D7C4B"/>
    <w:rsid w:val="001E04B2"/>
    <w:rsid w:val="001F4E5B"/>
    <w:rsid w:val="00204E2B"/>
    <w:rsid w:val="00213333"/>
    <w:rsid w:val="00220069"/>
    <w:rsid w:val="0022457D"/>
    <w:rsid w:val="0023187F"/>
    <w:rsid w:val="00233DE5"/>
    <w:rsid w:val="00233EDD"/>
    <w:rsid w:val="00241C1F"/>
    <w:rsid w:val="002425AE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AAC"/>
    <w:rsid w:val="00325198"/>
    <w:rsid w:val="00327FA2"/>
    <w:rsid w:val="003300E5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554F"/>
    <w:rsid w:val="003C6BEA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861BD"/>
    <w:rsid w:val="00492BD3"/>
    <w:rsid w:val="004A66DD"/>
    <w:rsid w:val="004B70BD"/>
    <w:rsid w:val="004E67A0"/>
    <w:rsid w:val="004F0394"/>
    <w:rsid w:val="004F1085"/>
    <w:rsid w:val="004F277B"/>
    <w:rsid w:val="0052111D"/>
    <w:rsid w:val="00522BFC"/>
    <w:rsid w:val="0052615A"/>
    <w:rsid w:val="00537F26"/>
    <w:rsid w:val="005510C9"/>
    <w:rsid w:val="00551D89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C37C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4BBC"/>
    <w:rsid w:val="00654D27"/>
    <w:rsid w:val="0067105E"/>
    <w:rsid w:val="00673884"/>
    <w:rsid w:val="00677140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44F0B"/>
    <w:rsid w:val="00745D18"/>
    <w:rsid w:val="00752D62"/>
    <w:rsid w:val="00762D40"/>
    <w:rsid w:val="0076344E"/>
    <w:rsid w:val="00763B8B"/>
    <w:rsid w:val="00765E46"/>
    <w:rsid w:val="00776530"/>
    <w:rsid w:val="00791E8E"/>
    <w:rsid w:val="007A0109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61D6"/>
    <w:rsid w:val="007D6490"/>
    <w:rsid w:val="007E1B19"/>
    <w:rsid w:val="007F3623"/>
    <w:rsid w:val="007F79D1"/>
    <w:rsid w:val="008043E3"/>
    <w:rsid w:val="008114C6"/>
    <w:rsid w:val="00814F59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21726"/>
    <w:rsid w:val="00941A9A"/>
    <w:rsid w:val="0094688B"/>
    <w:rsid w:val="0095242A"/>
    <w:rsid w:val="00952690"/>
    <w:rsid w:val="00955281"/>
    <w:rsid w:val="00956E2A"/>
    <w:rsid w:val="00962443"/>
    <w:rsid w:val="009651EC"/>
    <w:rsid w:val="009773E6"/>
    <w:rsid w:val="0099116F"/>
    <w:rsid w:val="009A5C51"/>
    <w:rsid w:val="009B7361"/>
    <w:rsid w:val="009B77D4"/>
    <w:rsid w:val="009B7B79"/>
    <w:rsid w:val="009C4488"/>
    <w:rsid w:val="009D71C1"/>
    <w:rsid w:val="009F269F"/>
    <w:rsid w:val="009F2CF0"/>
    <w:rsid w:val="009F4528"/>
    <w:rsid w:val="00A04690"/>
    <w:rsid w:val="00A1226B"/>
    <w:rsid w:val="00A14C2F"/>
    <w:rsid w:val="00A23490"/>
    <w:rsid w:val="00A36C39"/>
    <w:rsid w:val="00A40DD3"/>
    <w:rsid w:val="00A527E1"/>
    <w:rsid w:val="00A62BE3"/>
    <w:rsid w:val="00A75521"/>
    <w:rsid w:val="00A8311B"/>
    <w:rsid w:val="00AD0113"/>
    <w:rsid w:val="00B01F08"/>
    <w:rsid w:val="00B0454E"/>
    <w:rsid w:val="00B14498"/>
    <w:rsid w:val="00B16C2F"/>
    <w:rsid w:val="00B16E8F"/>
    <w:rsid w:val="00B30401"/>
    <w:rsid w:val="00B37CCC"/>
    <w:rsid w:val="00B453D6"/>
    <w:rsid w:val="00B5222B"/>
    <w:rsid w:val="00B57269"/>
    <w:rsid w:val="00B6532C"/>
    <w:rsid w:val="00B6637D"/>
    <w:rsid w:val="00B84C3E"/>
    <w:rsid w:val="00B87821"/>
    <w:rsid w:val="00BA0F14"/>
    <w:rsid w:val="00BB1F94"/>
    <w:rsid w:val="00BB76D0"/>
    <w:rsid w:val="00BC363C"/>
    <w:rsid w:val="00BD4A7D"/>
    <w:rsid w:val="00BF7720"/>
    <w:rsid w:val="00C135A9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6234"/>
    <w:rsid w:val="00DF310B"/>
    <w:rsid w:val="00DF4EAD"/>
    <w:rsid w:val="00DF57BE"/>
    <w:rsid w:val="00E06500"/>
    <w:rsid w:val="00E11AF6"/>
    <w:rsid w:val="00E33C7B"/>
    <w:rsid w:val="00E444F3"/>
    <w:rsid w:val="00E55DCA"/>
    <w:rsid w:val="00E57060"/>
    <w:rsid w:val="00E75FD2"/>
    <w:rsid w:val="00E87616"/>
    <w:rsid w:val="00E92047"/>
    <w:rsid w:val="00EA373F"/>
    <w:rsid w:val="00EA5C16"/>
    <w:rsid w:val="00EB7F12"/>
    <w:rsid w:val="00EC11CF"/>
    <w:rsid w:val="00EF000D"/>
    <w:rsid w:val="00EF249A"/>
    <w:rsid w:val="00EF56EA"/>
    <w:rsid w:val="00EF74EC"/>
    <w:rsid w:val="00F159BD"/>
    <w:rsid w:val="00F21EA5"/>
    <w:rsid w:val="00F278CD"/>
    <w:rsid w:val="00F31606"/>
    <w:rsid w:val="00F33F74"/>
    <w:rsid w:val="00F50F90"/>
    <w:rsid w:val="00F545A3"/>
    <w:rsid w:val="00F714FB"/>
    <w:rsid w:val="00F74EE3"/>
    <w:rsid w:val="00F902F1"/>
    <w:rsid w:val="00FB4994"/>
    <w:rsid w:val="00FB5706"/>
    <w:rsid w:val="00FB7B9D"/>
    <w:rsid w:val="00FE2443"/>
    <w:rsid w:val="00FE5292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132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77140"/>
    <w:pPr>
      <w:ind w:left="720"/>
    </w:pPr>
    <w:rPr>
      <w:rFonts w:cs="Times New Roman"/>
    </w:rPr>
  </w:style>
  <w:style w:type="character" w:styleId="Hyperlink">
    <w:name w:val="Hyperlink"/>
    <w:basedOn w:val="DefaultParagraphFont"/>
    <w:uiPriority w:val="99"/>
    <w:rsid w:val="000707A3"/>
    <w:rPr>
      <w:rFonts w:cs="Times New Roman"/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/>
      <w:b/>
      <w:color w:val="000000"/>
      <w:spacing w:val="-6"/>
      <w:sz w:val="27"/>
    </w:rPr>
  </w:style>
  <w:style w:type="character" w:customStyle="1" w:styleId="ZnakZnak5">
    <w:name w:val="Znak Znak5"/>
    <w:uiPriority w:val="99"/>
    <w:rsid w:val="00941A9A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b/>
      <w:sz w:val="24"/>
    </w:rPr>
  </w:style>
  <w:style w:type="character" w:styleId="CommentReference">
    <w:name w:val="annotation reference"/>
    <w:basedOn w:val="DefaultParagraphFont"/>
    <w:uiPriority w:val="99"/>
    <w:semiHidden/>
    <w:rsid w:val="00941A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941A9A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/>
      <w:sz w:val="22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13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32E"/>
    <w:rPr>
      <w:rFonts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/>
    </w:rPr>
  </w:style>
  <w:style w:type="character" w:customStyle="1" w:styleId="apple-converted-space">
    <w:name w:val="apple-converted-space"/>
    <w:basedOn w:val="DefaultParagraphFont"/>
    <w:uiPriority w:val="99"/>
    <w:rsid w:val="00941A9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/>
      <w:b/>
      <w:color w:val="000000"/>
      <w:sz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/>
      <w:color w:val="000000"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A9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41A9A"/>
    <w:rPr>
      <w:rFonts w:cs="Times New Roman"/>
    </w:rPr>
  </w:style>
  <w:style w:type="character" w:customStyle="1" w:styleId="CommentTextChar1">
    <w:name w:val="Comment Text Char1"/>
    <w:link w:val="CommentText"/>
    <w:uiPriority w:val="99"/>
    <w:semiHidden/>
    <w:locked/>
    <w:rsid w:val="00941A9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link w:val="ListParagraph"/>
    <w:uiPriority w:val="99"/>
    <w:locked/>
    <w:rsid w:val="00EF249A"/>
    <w:rPr>
      <w:rFonts w:ascii="Arial" w:hAnsi="Arial"/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3</Pages>
  <Words>618</Words>
  <Characters>3713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Angela</cp:lastModifiedBy>
  <cp:revision>45</cp:revision>
  <cp:lastPrinted>2017-07-19T09:04:00Z</cp:lastPrinted>
  <dcterms:created xsi:type="dcterms:W3CDTF">2017-07-18T09:58:00Z</dcterms:created>
  <dcterms:modified xsi:type="dcterms:W3CDTF">2017-11-30T15:11:00Z</dcterms:modified>
</cp:coreProperties>
</file>